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B0" w:rsidRDefault="00240CB0" w:rsidP="00E74D49">
      <w:pPr>
        <w:jc w:val="center"/>
      </w:pPr>
      <w:bookmarkStart w:id="0" w:name="_GoBack"/>
      <w:bookmarkEnd w:id="0"/>
      <w:r>
        <w:t>Российская Федерация</w:t>
      </w:r>
    </w:p>
    <w:p w:rsidR="00240CB0" w:rsidRDefault="00240CB0" w:rsidP="00240CB0">
      <w:pPr>
        <w:jc w:val="center"/>
      </w:pPr>
      <w:r>
        <w:t>Ростовская область</w:t>
      </w:r>
    </w:p>
    <w:p w:rsidR="00240CB0" w:rsidRDefault="00240CB0" w:rsidP="00240CB0">
      <w:pPr>
        <w:jc w:val="center"/>
      </w:pPr>
      <w:r>
        <w:t>Сальский район</w:t>
      </w:r>
    </w:p>
    <w:p w:rsidR="00240CB0" w:rsidRDefault="00240CB0" w:rsidP="00240CB0">
      <w:pPr>
        <w:jc w:val="center"/>
      </w:pPr>
      <w:r>
        <w:t>Администрация Новоегорлыкского сельского поселения</w:t>
      </w:r>
    </w:p>
    <w:p w:rsidR="00240CB0" w:rsidRDefault="00240CB0" w:rsidP="00240CB0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240CB0" w:rsidTr="003519AE">
        <w:trPr>
          <w:trHeight w:val="157"/>
        </w:trPr>
        <w:tc>
          <w:tcPr>
            <w:tcW w:w="9776" w:type="dxa"/>
          </w:tcPr>
          <w:p w:rsidR="00240CB0" w:rsidRPr="00FA0BDA" w:rsidRDefault="00240CB0" w:rsidP="003519A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40CB0" w:rsidRDefault="005D68F2" w:rsidP="00E74D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240CB0" w:rsidRDefault="00240CB0" w:rsidP="00240CB0">
      <w:pPr>
        <w:jc w:val="both"/>
      </w:pPr>
    </w:p>
    <w:p w:rsidR="00240CB0" w:rsidRPr="00E74D49" w:rsidRDefault="00443195" w:rsidP="00240CB0">
      <w:pPr>
        <w:jc w:val="both"/>
        <w:rPr>
          <w:sz w:val="26"/>
          <w:szCs w:val="28"/>
        </w:rPr>
      </w:pPr>
      <w:r>
        <w:rPr>
          <w:sz w:val="26"/>
          <w:szCs w:val="28"/>
        </w:rPr>
        <w:t>14.03.2025</w:t>
      </w:r>
      <w:r w:rsidR="00240CB0" w:rsidRPr="00E74D49">
        <w:rPr>
          <w:sz w:val="26"/>
          <w:szCs w:val="28"/>
        </w:rPr>
        <w:t xml:space="preserve"> г.                                     </w:t>
      </w:r>
      <w:r w:rsidR="00BD1DF4" w:rsidRPr="00E74D49">
        <w:rPr>
          <w:sz w:val="26"/>
          <w:szCs w:val="28"/>
        </w:rPr>
        <w:t xml:space="preserve">   </w:t>
      </w:r>
      <w:r w:rsidR="00380C35">
        <w:rPr>
          <w:sz w:val="26"/>
          <w:szCs w:val="28"/>
        </w:rPr>
        <w:t xml:space="preserve">         </w:t>
      </w:r>
      <w:r w:rsidR="00240CB0" w:rsidRPr="00E74D49">
        <w:rPr>
          <w:sz w:val="26"/>
          <w:szCs w:val="28"/>
        </w:rPr>
        <w:t xml:space="preserve">№ </w:t>
      </w:r>
      <w:r>
        <w:rPr>
          <w:sz w:val="26"/>
          <w:szCs w:val="28"/>
        </w:rPr>
        <w:t>18</w:t>
      </w:r>
      <w:r w:rsidR="00240CB0" w:rsidRPr="00E74D49">
        <w:rPr>
          <w:sz w:val="26"/>
          <w:szCs w:val="28"/>
        </w:rPr>
        <w:t xml:space="preserve">  </w:t>
      </w:r>
      <w:r w:rsidR="00BD1DF4" w:rsidRPr="00E74D49">
        <w:rPr>
          <w:sz w:val="26"/>
          <w:szCs w:val="28"/>
        </w:rPr>
        <w:t xml:space="preserve">                          </w:t>
      </w:r>
      <w:r w:rsidR="00380C35">
        <w:rPr>
          <w:sz w:val="26"/>
          <w:szCs w:val="28"/>
        </w:rPr>
        <w:t xml:space="preserve">       </w:t>
      </w:r>
      <w:r w:rsidR="00BD1DF4" w:rsidRPr="00E74D49">
        <w:rPr>
          <w:sz w:val="26"/>
          <w:szCs w:val="28"/>
        </w:rPr>
        <w:t xml:space="preserve"> </w:t>
      </w:r>
      <w:r w:rsidR="00240CB0" w:rsidRPr="00E74D49">
        <w:rPr>
          <w:sz w:val="26"/>
          <w:szCs w:val="28"/>
        </w:rPr>
        <w:t>с. Новый Егорлык</w:t>
      </w:r>
    </w:p>
    <w:p w:rsidR="00240CB0" w:rsidRPr="00E74D49" w:rsidRDefault="00240CB0" w:rsidP="00240CB0">
      <w:pPr>
        <w:jc w:val="both"/>
        <w:rPr>
          <w:sz w:val="26"/>
        </w:rPr>
      </w:pPr>
    </w:p>
    <w:p w:rsidR="0009473D" w:rsidRPr="00E74D49" w:rsidRDefault="00885001" w:rsidP="000672B0">
      <w:pPr>
        <w:pStyle w:val="af1"/>
        <w:jc w:val="both"/>
        <w:rPr>
          <w:rStyle w:val="a4"/>
          <w:b w:val="0"/>
          <w:bCs w:val="0"/>
          <w:sz w:val="26"/>
          <w:szCs w:val="28"/>
        </w:rPr>
      </w:pPr>
      <w:r w:rsidRPr="00E74D49">
        <w:rPr>
          <w:rStyle w:val="a4"/>
          <w:b w:val="0"/>
          <w:bCs w:val="0"/>
          <w:sz w:val="26"/>
          <w:szCs w:val="28"/>
        </w:rPr>
        <w:t xml:space="preserve">Об утверждении состава и порядка </w:t>
      </w:r>
    </w:p>
    <w:p w:rsidR="0009473D" w:rsidRPr="00E74D49" w:rsidRDefault="00885001" w:rsidP="000672B0">
      <w:pPr>
        <w:pStyle w:val="af1"/>
        <w:jc w:val="both"/>
        <w:rPr>
          <w:rStyle w:val="a4"/>
          <w:b w:val="0"/>
          <w:bCs w:val="0"/>
          <w:sz w:val="26"/>
          <w:szCs w:val="28"/>
        </w:rPr>
      </w:pPr>
      <w:r w:rsidRPr="00E74D49">
        <w:rPr>
          <w:rStyle w:val="a4"/>
          <w:b w:val="0"/>
          <w:bCs w:val="0"/>
          <w:sz w:val="26"/>
          <w:szCs w:val="28"/>
        </w:rPr>
        <w:t>работы</w:t>
      </w:r>
      <w:r w:rsidR="000672B0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межведомственной группы</w:t>
      </w:r>
    </w:p>
    <w:p w:rsidR="0009473D" w:rsidRPr="00E74D49" w:rsidRDefault="00885001" w:rsidP="000672B0">
      <w:pPr>
        <w:pStyle w:val="af1"/>
        <w:jc w:val="both"/>
        <w:rPr>
          <w:rStyle w:val="a4"/>
          <w:b w:val="0"/>
          <w:bCs w:val="0"/>
          <w:sz w:val="26"/>
          <w:szCs w:val="28"/>
        </w:rPr>
      </w:pPr>
      <w:r w:rsidRPr="00E74D49">
        <w:rPr>
          <w:rStyle w:val="a4"/>
          <w:b w:val="0"/>
          <w:bCs w:val="0"/>
          <w:sz w:val="26"/>
          <w:szCs w:val="28"/>
        </w:rPr>
        <w:t>по контролю за выжиганием</w:t>
      </w:r>
      <w:r w:rsidR="000672B0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сухой</w:t>
      </w:r>
    </w:p>
    <w:p w:rsidR="0009473D" w:rsidRPr="00E74D49" w:rsidRDefault="00885001" w:rsidP="000672B0">
      <w:pPr>
        <w:pStyle w:val="af1"/>
        <w:jc w:val="both"/>
        <w:rPr>
          <w:rStyle w:val="a4"/>
          <w:b w:val="0"/>
          <w:bCs w:val="0"/>
          <w:sz w:val="26"/>
          <w:szCs w:val="28"/>
        </w:rPr>
      </w:pPr>
      <w:r w:rsidRPr="00E74D49">
        <w:rPr>
          <w:rStyle w:val="a4"/>
          <w:b w:val="0"/>
          <w:bCs w:val="0"/>
          <w:sz w:val="26"/>
          <w:szCs w:val="28"/>
        </w:rPr>
        <w:t>травянистой растительности на территории</w:t>
      </w:r>
    </w:p>
    <w:p w:rsidR="000672B0" w:rsidRPr="00E74D49" w:rsidRDefault="00837158" w:rsidP="000672B0">
      <w:pPr>
        <w:pStyle w:val="af1"/>
        <w:jc w:val="both"/>
        <w:rPr>
          <w:rStyle w:val="a4"/>
          <w:b w:val="0"/>
          <w:bCs w:val="0"/>
          <w:sz w:val="26"/>
          <w:szCs w:val="28"/>
        </w:rPr>
      </w:pPr>
      <w:r w:rsidRPr="00E74D49">
        <w:rPr>
          <w:rStyle w:val="a4"/>
          <w:b w:val="0"/>
          <w:bCs w:val="0"/>
          <w:sz w:val="26"/>
          <w:szCs w:val="28"/>
        </w:rPr>
        <w:t>Новоегорлыкского</w:t>
      </w:r>
      <w:r w:rsidR="006F06B0" w:rsidRPr="00E74D49">
        <w:rPr>
          <w:rStyle w:val="a4"/>
          <w:b w:val="0"/>
          <w:bCs w:val="0"/>
          <w:sz w:val="26"/>
          <w:szCs w:val="28"/>
        </w:rPr>
        <w:t xml:space="preserve"> </w:t>
      </w:r>
      <w:r w:rsidR="00885001" w:rsidRPr="00E74D49">
        <w:rPr>
          <w:rStyle w:val="a4"/>
          <w:b w:val="0"/>
          <w:bCs w:val="0"/>
          <w:sz w:val="26"/>
          <w:szCs w:val="28"/>
        </w:rPr>
        <w:t>сельского поселения</w:t>
      </w:r>
    </w:p>
    <w:p w:rsidR="000672B0" w:rsidRPr="00E74D49" w:rsidRDefault="000672B0" w:rsidP="000672B0">
      <w:pPr>
        <w:pStyle w:val="af1"/>
        <w:jc w:val="both"/>
        <w:rPr>
          <w:rStyle w:val="a4"/>
          <w:bCs w:val="0"/>
          <w:sz w:val="26"/>
          <w:szCs w:val="28"/>
        </w:rPr>
      </w:pPr>
    </w:p>
    <w:p w:rsidR="000672B0" w:rsidRPr="00DF58DA" w:rsidRDefault="00885001" w:rsidP="00DF58DA">
      <w:pPr>
        <w:jc w:val="both"/>
        <w:rPr>
          <w:rFonts w:eastAsia="MS Mincho"/>
          <w:sz w:val="26"/>
          <w:szCs w:val="26"/>
        </w:rPr>
      </w:pPr>
      <w:r w:rsidRPr="00E74D49">
        <w:t xml:space="preserve">     </w:t>
      </w:r>
      <w:r w:rsidR="00240CB0" w:rsidRPr="00E74D49">
        <w:tab/>
      </w:r>
      <w:r w:rsidRPr="00DF58DA">
        <w:rPr>
          <w:rFonts w:eastAsia="MS Mincho"/>
          <w:sz w:val="26"/>
          <w:szCs w:val="26"/>
        </w:rPr>
        <w:t xml:space="preserve">В соответствии с Федеральным </w:t>
      </w:r>
      <w:hyperlink r:id="rId7" w:history="1">
        <w:r w:rsidRPr="00DF58DA">
          <w:rPr>
            <w:rStyle w:val="a5"/>
            <w:rFonts w:eastAsia="MS Mincho"/>
            <w:color w:val="auto"/>
            <w:sz w:val="26"/>
            <w:szCs w:val="26"/>
            <w:u w:val="none"/>
          </w:rPr>
          <w:t>законом</w:t>
        </w:r>
      </w:hyperlink>
      <w:r w:rsidRPr="00DF58DA">
        <w:rPr>
          <w:rFonts w:eastAsia="MS Mincho"/>
          <w:sz w:val="26"/>
          <w:szCs w:val="26"/>
        </w:rPr>
        <w:t xml:space="preserve"> от 21.12.1994 № 69-ФЗ «О пожарной безопасности», постановлением Правительства Российской Федера</w:t>
      </w:r>
      <w:r w:rsidR="00DF58DA" w:rsidRPr="00DF58DA">
        <w:rPr>
          <w:rFonts w:eastAsia="MS Mincho"/>
          <w:sz w:val="26"/>
          <w:szCs w:val="26"/>
        </w:rPr>
        <w:t>ции от 16 сентября</w:t>
      </w:r>
      <w:r w:rsidR="00723103">
        <w:rPr>
          <w:rFonts w:eastAsia="MS Mincho"/>
          <w:sz w:val="26"/>
          <w:szCs w:val="26"/>
        </w:rPr>
        <w:t xml:space="preserve"> 2020</w:t>
      </w:r>
      <w:r w:rsidR="00DF58DA" w:rsidRPr="00DF58DA">
        <w:rPr>
          <w:rFonts w:eastAsia="MS Mincho"/>
          <w:sz w:val="26"/>
          <w:szCs w:val="26"/>
        </w:rPr>
        <w:t xml:space="preserve"> года № 1479</w:t>
      </w:r>
      <w:r w:rsidRPr="00DF58DA">
        <w:rPr>
          <w:rFonts w:eastAsia="MS Mincho"/>
          <w:sz w:val="26"/>
          <w:szCs w:val="26"/>
        </w:rPr>
        <w:t xml:space="preserve"> «</w:t>
      </w:r>
      <w:r w:rsidR="00DF58DA" w:rsidRPr="00DF58DA">
        <w:rPr>
          <w:sz w:val="26"/>
          <w:szCs w:val="26"/>
          <w:shd w:val="clear" w:color="auto" w:fill="FFFFFF"/>
        </w:rPr>
        <w:t xml:space="preserve">Об утверждении Правил  </w:t>
      </w:r>
      <w:r w:rsidR="00DF58DA" w:rsidRPr="00DF58DA">
        <w:rPr>
          <w:bCs/>
          <w:sz w:val="26"/>
          <w:szCs w:val="26"/>
          <w:shd w:val="clear" w:color="auto" w:fill="FFFFFF"/>
        </w:rPr>
        <w:t>противопожарного</w:t>
      </w:r>
      <w:r w:rsidR="00DF58DA" w:rsidRPr="00DF58DA">
        <w:rPr>
          <w:sz w:val="26"/>
          <w:szCs w:val="26"/>
          <w:shd w:val="clear" w:color="auto" w:fill="FFFFFF"/>
        </w:rPr>
        <w:t xml:space="preserve"> </w:t>
      </w:r>
      <w:r w:rsidR="00FB1440">
        <w:rPr>
          <w:sz w:val="26"/>
          <w:szCs w:val="26"/>
          <w:shd w:val="clear" w:color="auto" w:fill="FFFFFF"/>
        </w:rPr>
        <w:t xml:space="preserve"> </w:t>
      </w:r>
      <w:r w:rsidR="00DF58DA" w:rsidRPr="00DF58DA">
        <w:rPr>
          <w:bCs/>
          <w:sz w:val="26"/>
          <w:szCs w:val="26"/>
          <w:shd w:val="clear" w:color="auto" w:fill="FFFFFF"/>
        </w:rPr>
        <w:t>режима</w:t>
      </w:r>
      <w:r w:rsidR="00DF58DA" w:rsidRPr="00DF58DA">
        <w:rPr>
          <w:sz w:val="26"/>
          <w:szCs w:val="26"/>
          <w:shd w:val="clear" w:color="auto" w:fill="FFFFFF"/>
        </w:rPr>
        <w:t xml:space="preserve">  </w:t>
      </w:r>
      <w:r w:rsidR="00DF58DA" w:rsidRPr="00DF58DA">
        <w:rPr>
          <w:bCs/>
          <w:sz w:val="26"/>
          <w:szCs w:val="26"/>
          <w:shd w:val="clear" w:color="auto" w:fill="FFFFFF"/>
        </w:rPr>
        <w:t>в</w:t>
      </w:r>
      <w:r w:rsidR="00DF58DA" w:rsidRPr="00DF58DA">
        <w:rPr>
          <w:sz w:val="26"/>
          <w:szCs w:val="26"/>
          <w:shd w:val="clear" w:color="auto" w:fill="FFFFFF"/>
        </w:rPr>
        <w:t xml:space="preserve">  </w:t>
      </w:r>
      <w:r w:rsidR="00DF58DA" w:rsidRPr="00DF58DA">
        <w:rPr>
          <w:bCs/>
          <w:sz w:val="26"/>
          <w:szCs w:val="26"/>
          <w:shd w:val="clear" w:color="auto" w:fill="FFFFFF"/>
        </w:rPr>
        <w:t>Российской</w:t>
      </w:r>
      <w:r w:rsidR="00DF58DA" w:rsidRPr="00DF58DA">
        <w:rPr>
          <w:sz w:val="26"/>
          <w:szCs w:val="26"/>
          <w:shd w:val="clear" w:color="auto" w:fill="FFFFFF"/>
        </w:rPr>
        <w:t xml:space="preserve"> </w:t>
      </w:r>
      <w:r w:rsidR="00DF58DA" w:rsidRPr="00DF58DA">
        <w:rPr>
          <w:bCs/>
          <w:sz w:val="26"/>
          <w:szCs w:val="26"/>
          <w:shd w:val="clear" w:color="auto" w:fill="FFFFFF"/>
        </w:rPr>
        <w:t>Федерации</w:t>
      </w:r>
      <w:r w:rsidRPr="00DF58DA">
        <w:rPr>
          <w:rFonts w:eastAsia="MS Mincho"/>
          <w:sz w:val="26"/>
          <w:szCs w:val="26"/>
        </w:rPr>
        <w:t xml:space="preserve">», </w:t>
      </w:r>
      <w:r w:rsidR="006A280D" w:rsidRPr="00DF58DA">
        <w:rPr>
          <w:rFonts w:eastAsia="MS Mincho"/>
          <w:sz w:val="26"/>
          <w:szCs w:val="26"/>
        </w:rPr>
        <w:t>Постановлением Губернатора Ростовской области от 30.08.2012 года № 810 «О мерах по противодействию выжиганию сухой растительности на территории Ростовской области»</w:t>
      </w:r>
    </w:p>
    <w:p w:rsidR="00E74D49" w:rsidRPr="00E74D49" w:rsidRDefault="00E74D49" w:rsidP="00812157">
      <w:pPr>
        <w:pStyle w:val="af1"/>
        <w:jc w:val="both"/>
        <w:rPr>
          <w:rStyle w:val="a4"/>
          <w:b w:val="0"/>
          <w:bCs w:val="0"/>
          <w:sz w:val="26"/>
        </w:rPr>
      </w:pPr>
    </w:p>
    <w:p w:rsidR="00885001" w:rsidRPr="00E74D49" w:rsidRDefault="005D68F2" w:rsidP="000672B0">
      <w:pPr>
        <w:pStyle w:val="a8"/>
        <w:spacing w:after="283"/>
        <w:jc w:val="center"/>
        <w:rPr>
          <w:b/>
          <w:sz w:val="26"/>
          <w:szCs w:val="28"/>
        </w:rPr>
      </w:pPr>
      <w:r w:rsidRPr="00E74D49">
        <w:rPr>
          <w:rStyle w:val="a4"/>
          <w:b w:val="0"/>
          <w:sz w:val="26"/>
          <w:szCs w:val="28"/>
        </w:rPr>
        <w:t>РАСПОРЯЖАЮСЬ</w:t>
      </w:r>
      <w:r w:rsidR="00885001" w:rsidRPr="00E74D49">
        <w:rPr>
          <w:rStyle w:val="a4"/>
          <w:b w:val="0"/>
          <w:sz w:val="26"/>
          <w:szCs w:val="28"/>
        </w:rPr>
        <w:t>:</w:t>
      </w:r>
    </w:p>
    <w:p w:rsidR="00885001" w:rsidRPr="00E74D49" w:rsidRDefault="00443195" w:rsidP="0009473D">
      <w:pPr>
        <w:pStyle w:val="a8"/>
        <w:ind w:firstLine="708"/>
        <w:rPr>
          <w:sz w:val="26"/>
          <w:szCs w:val="28"/>
        </w:rPr>
      </w:pPr>
      <w:r>
        <w:rPr>
          <w:sz w:val="26"/>
          <w:szCs w:val="28"/>
        </w:rPr>
        <w:t xml:space="preserve">1. Утвердить состав </w:t>
      </w:r>
      <w:r w:rsidR="00885001" w:rsidRPr="00E74D49">
        <w:rPr>
          <w:sz w:val="26"/>
          <w:szCs w:val="28"/>
        </w:rPr>
        <w:t>(пр</w:t>
      </w:r>
      <w:r w:rsidR="000672B0" w:rsidRPr="00E74D49">
        <w:rPr>
          <w:sz w:val="26"/>
          <w:szCs w:val="28"/>
        </w:rPr>
        <w:t>иложение № 1) и порядок работы (</w:t>
      </w:r>
      <w:r w:rsidR="00885001" w:rsidRPr="00E74D49">
        <w:rPr>
          <w:sz w:val="26"/>
          <w:szCs w:val="28"/>
        </w:rPr>
        <w:t>приложение №</w:t>
      </w:r>
      <w:r w:rsidR="000672B0" w:rsidRPr="00E74D49">
        <w:rPr>
          <w:sz w:val="26"/>
          <w:szCs w:val="28"/>
        </w:rPr>
        <w:t xml:space="preserve"> </w:t>
      </w:r>
      <w:r w:rsidR="00885001" w:rsidRPr="00E74D49">
        <w:rPr>
          <w:sz w:val="26"/>
          <w:szCs w:val="28"/>
        </w:rPr>
        <w:t xml:space="preserve">2) межведомственной группы по контролю за выжиганием сухой травянистой растительности на территории </w:t>
      </w:r>
      <w:r w:rsidR="00240CB0" w:rsidRPr="00E74D49">
        <w:rPr>
          <w:bCs/>
          <w:sz w:val="26"/>
          <w:szCs w:val="28"/>
        </w:rPr>
        <w:t>Новоегорлыкского</w:t>
      </w:r>
      <w:r w:rsidR="00885001" w:rsidRPr="00E74D49">
        <w:rPr>
          <w:sz w:val="26"/>
          <w:szCs w:val="28"/>
        </w:rPr>
        <w:t xml:space="preserve"> сельского поселения.</w:t>
      </w:r>
    </w:p>
    <w:p w:rsidR="00B451F5" w:rsidRPr="00E74D49" w:rsidRDefault="00B451F5" w:rsidP="0009473D">
      <w:pPr>
        <w:pStyle w:val="a8"/>
        <w:ind w:firstLine="708"/>
        <w:rPr>
          <w:sz w:val="26"/>
          <w:szCs w:val="28"/>
        </w:rPr>
      </w:pPr>
      <w:r w:rsidRPr="00E74D49">
        <w:rPr>
          <w:sz w:val="26"/>
          <w:szCs w:val="28"/>
        </w:rPr>
        <w:t xml:space="preserve">2. </w:t>
      </w:r>
      <w:r w:rsidR="00982AF2" w:rsidRPr="00E74D49">
        <w:rPr>
          <w:sz w:val="26"/>
          <w:szCs w:val="28"/>
        </w:rPr>
        <w:t>Межведомственная группа</w:t>
      </w:r>
      <w:r w:rsidRPr="00E74D49">
        <w:rPr>
          <w:sz w:val="26"/>
          <w:szCs w:val="28"/>
        </w:rPr>
        <w:t xml:space="preserve"> по контролю за выжиганием сухой травянистой растительности на территории </w:t>
      </w:r>
      <w:r w:rsidRPr="00E74D49">
        <w:rPr>
          <w:bCs/>
          <w:sz w:val="26"/>
          <w:szCs w:val="28"/>
        </w:rPr>
        <w:t>Новоегорлыкского</w:t>
      </w:r>
      <w:r w:rsidRPr="00E74D49">
        <w:rPr>
          <w:sz w:val="26"/>
          <w:szCs w:val="28"/>
        </w:rPr>
        <w:t xml:space="preserve"> сельского поселения </w:t>
      </w:r>
      <w:r w:rsidR="00982AF2" w:rsidRPr="00E74D49">
        <w:rPr>
          <w:sz w:val="26"/>
          <w:szCs w:val="28"/>
        </w:rPr>
        <w:t>приступает к работе при установлении на территории Новоегорлыкского сельского поселения неблаг</w:t>
      </w:r>
      <w:r w:rsidR="00443195">
        <w:rPr>
          <w:sz w:val="26"/>
          <w:szCs w:val="28"/>
        </w:rPr>
        <w:t>оприятных климатических условий</w:t>
      </w:r>
      <w:r w:rsidR="00982AF2" w:rsidRPr="00E74D49">
        <w:rPr>
          <w:sz w:val="26"/>
          <w:szCs w:val="28"/>
        </w:rPr>
        <w:t xml:space="preserve"> - сухой,</w:t>
      </w:r>
      <w:r w:rsidR="00443195">
        <w:rPr>
          <w:sz w:val="26"/>
          <w:szCs w:val="28"/>
        </w:rPr>
        <w:t xml:space="preserve"> жаркой </w:t>
      </w:r>
      <w:r w:rsidR="00E74D49" w:rsidRPr="00E74D49">
        <w:rPr>
          <w:sz w:val="26"/>
          <w:szCs w:val="28"/>
        </w:rPr>
        <w:t>погоды и</w:t>
      </w:r>
      <w:r w:rsidR="00360A2F" w:rsidRPr="00E74D49">
        <w:rPr>
          <w:sz w:val="26"/>
          <w:szCs w:val="28"/>
        </w:rPr>
        <w:t xml:space="preserve"> введении на территории Сальского района особого противопожарного режима</w:t>
      </w:r>
      <w:r w:rsidR="00E74D49" w:rsidRPr="00E74D49">
        <w:rPr>
          <w:sz w:val="26"/>
          <w:szCs w:val="28"/>
        </w:rPr>
        <w:t>, заканчивает работу после отмены особого противопожарного режима на территории Сальского района.</w:t>
      </w:r>
    </w:p>
    <w:p w:rsidR="000672B0" w:rsidRPr="00E74D49" w:rsidRDefault="00B451F5" w:rsidP="0009473D">
      <w:pPr>
        <w:pStyle w:val="a8"/>
        <w:ind w:firstLine="708"/>
        <w:rPr>
          <w:sz w:val="26"/>
          <w:szCs w:val="28"/>
        </w:rPr>
      </w:pPr>
      <w:r w:rsidRPr="00E74D49">
        <w:rPr>
          <w:sz w:val="26"/>
          <w:szCs w:val="28"/>
        </w:rPr>
        <w:t>3</w:t>
      </w:r>
      <w:r w:rsidR="00885001" w:rsidRPr="00E74D49">
        <w:rPr>
          <w:sz w:val="26"/>
          <w:szCs w:val="28"/>
        </w:rPr>
        <w:t xml:space="preserve">. </w:t>
      </w:r>
      <w:r w:rsidR="0009473D" w:rsidRPr="00E74D49">
        <w:rPr>
          <w:sz w:val="26"/>
          <w:szCs w:val="28"/>
        </w:rPr>
        <w:t>Обнародовать</w:t>
      </w:r>
      <w:r w:rsidR="005D68F2" w:rsidRPr="00E74D49">
        <w:rPr>
          <w:sz w:val="26"/>
          <w:szCs w:val="28"/>
        </w:rPr>
        <w:t xml:space="preserve"> данное распоряжение</w:t>
      </w:r>
      <w:r w:rsidR="000672B0" w:rsidRPr="00E74D49">
        <w:rPr>
          <w:sz w:val="26"/>
          <w:szCs w:val="28"/>
        </w:rPr>
        <w:t xml:space="preserve"> </w:t>
      </w:r>
      <w:r w:rsidR="0009473D" w:rsidRPr="00E74D49">
        <w:rPr>
          <w:sz w:val="26"/>
          <w:szCs w:val="28"/>
        </w:rPr>
        <w:t xml:space="preserve">путем размещения </w:t>
      </w:r>
      <w:r w:rsidR="000672B0" w:rsidRPr="00E74D49">
        <w:rPr>
          <w:sz w:val="26"/>
          <w:szCs w:val="28"/>
        </w:rPr>
        <w:t>на о</w:t>
      </w:r>
      <w:r w:rsidR="00240CB0" w:rsidRPr="00E74D49">
        <w:rPr>
          <w:sz w:val="26"/>
          <w:szCs w:val="28"/>
        </w:rPr>
        <w:t>фициальном сайте Администрации Новоегорлыкского</w:t>
      </w:r>
      <w:r w:rsidR="000672B0" w:rsidRPr="00E74D49">
        <w:rPr>
          <w:sz w:val="26"/>
          <w:szCs w:val="28"/>
        </w:rPr>
        <w:t xml:space="preserve"> сельского поселения в информационно-телекоммуникационной сети «Интернет»</w:t>
      </w:r>
      <w:r w:rsidR="0009473D" w:rsidRPr="00E74D49">
        <w:rPr>
          <w:sz w:val="26"/>
          <w:szCs w:val="28"/>
        </w:rPr>
        <w:t xml:space="preserve"> и на информационных стендах</w:t>
      </w:r>
      <w:r w:rsidR="000672B0" w:rsidRPr="00E74D49">
        <w:rPr>
          <w:sz w:val="26"/>
          <w:szCs w:val="28"/>
        </w:rPr>
        <w:t>.</w:t>
      </w:r>
    </w:p>
    <w:p w:rsidR="00961405" w:rsidRPr="00E74D49" w:rsidRDefault="00961405" w:rsidP="00B451F5">
      <w:pPr>
        <w:pStyle w:val="af1"/>
        <w:ind w:firstLine="708"/>
        <w:jc w:val="both"/>
        <w:rPr>
          <w:sz w:val="26"/>
          <w:szCs w:val="28"/>
        </w:rPr>
      </w:pPr>
      <w:r w:rsidRPr="00E74D49">
        <w:rPr>
          <w:sz w:val="26"/>
          <w:szCs w:val="28"/>
        </w:rPr>
        <w:t>4. Распоряжен</w:t>
      </w:r>
      <w:r w:rsidR="00443195">
        <w:rPr>
          <w:sz w:val="26"/>
          <w:szCs w:val="28"/>
        </w:rPr>
        <w:t>ие от 18.03.2024 г. № 29</w:t>
      </w:r>
      <w:r w:rsidRPr="00E74D49">
        <w:rPr>
          <w:sz w:val="26"/>
          <w:szCs w:val="28"/>
        </w:rPr>
        <w:t xml:space="preserve"> «</w:t>
      </w:r>
      <w:r w:rsidRPr="00E74D49">
        <w:rPr>
          <w:rStyle w:val="a4"/>
          <w:b w:val="0"/>
          <w:bCs w:val="0"/>
          <w:sz w:val="26"/>
          <w:szCs w:val="28"/>
        </w:rPr>
        <w:t>О</w:t>
      </w:r>
      <w:r w:rsidR="00443195">
        <w:rPr>
          <w:rStyle w:val="a4"/>
          <w:b w:val="0"/>
          <w:bCs w:val="0"/>
          <w:sz w:val="26"/>
          <w:szCs w:val="28"/>
        </w:rPr>
        <w:t>б утверждении состава и порядка</w:t>
      </w:r>
      <w:r w:rsidR="00B451F5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работы межведомственной группы</w:t>
      </w:r>
      <w:r w:rsidR="00B451F5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по контролю за выжиганием сухой</w:t>
      </w:r>
      <w:r w:rsidR="00B451F5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травянистой растительности на территории</w:t>
      </w:r>
      <w:r w:rsidR="00B451F5" w:rsidRPr="00E74D49">
        <w:rPr>
          <w:rStyle w:val="a4"/>
          <w:b w:val="0"/>
          <w:bCs w:val="0"/>
          <w:sz w:val="26"/>
          <w:szCs w:val="28"/>
        </w:rPr>
        <w:t xml:space="preserve"> </w:t>
      </w:r>
      <w:r w:rsidRPr="00E74D49">
        <w:rPr>
          <w:rStyle w:val="a4"/>
          <w:b w:val="0"/>
          <w:bCs w:val="0"/>
          <w:sz w:val="26"/>
          <w:szCs w:val="28"/>
        </w:rPr>
        <w:t>Новоегорлыкского сельского поселения</w:t>
      </w:r>
      <w:r w:rsidR="00B451F5" w:rsidRPr="00E74D49">
        <w:rPr>
          <w:rStyle w:val="a4"/>
          <w:b w:val="0"/>
          <w:bCs w:val="0"/>
          <w:sz w:val="26"/>
          <w:szCs w:val="28"/>
        </w:rPr>
        <w:t>» считать утратившим силу.</w:t>
      </w:r>
    </w:p>
    <w:p w:rsidR="00885001" w:rsidRDefault="00B451F5" w:rsidP="0009473D">
      <w:pPr>
        <w:pStyle w:val="a8"/>
        <w:ind w:firstLine="708"/>
        <w:rPr>
          <w:sz w:val="26"/>
          <w:szCs w:val="28"/>
        </w:rPr>
      </w:pPr>
      <w:r w:rsidRPr="00E74D49">
        <w:rPr>
          <w:sz w:val="26"/>
          <w:szCs w:val="28"/>
        </w:rPr>
        <w:t>5</w:t>
      </w:r>
      <w:r w:rsidR="000672B0" w:rsidRPr="00E74D49">
        <w:rPr>
          <w:sz w:val="26"/>
          <w:szCs w:val="28"/>
        </w:rPr>
        <w:t xml:space="preserve">. </w:t>
      </w:r>
      <w:r w:rsidR="00885001" w:rsidRPr="00E74D49">
        <w:rPr>
          <w:sz w:val="26"/>
          <w:szCs w:val="28"/>
        </w:rPr>
        <w:t>Контроль за выпо</w:t>
      </w:r>
      <w:r w:rsidR="005D68F2" w:rsidRPr="00E74D49">
        <w:rPr>
          <w:sz w:val="26"/>
          <w:szCs w:val="28"/>
        </w:rPr>
        <w:t>лнением настоящего распоряжения</w:t>
      </w:r>
      <w:r w:rsidR="00885001" w:rsidRPr="00E74D49">
        <w:rPr>
          <w:sz w:val="26"/>
          <w:szCs w:val="28"/>
        </w:rPr>
        <w:t xml:space="preserve"> оставляю за собой.</w:t>
      </w:r>
    </w:p>
    <w:p w:rsidR="00517AF3" w:rsidRDefault="00517AF3" w:rsidP="0009473D">
      <w:pPr>
        <w:pStyle w:val="a8"/>
        <w:ind w:firstLine="708"/>
        <w:rPr>
          <w:sz w:val="26"/>
          <w:szCs w:val="28"/>
        </w:rPr>
      </w:pPr>
    </w:p>
    <w:p w:rsidR="00517AF3" w:rsidRDefault="00517AF3" w:rsidP="0009473D">
      <w:pPr>
        <w:pStyle w:val="a8"/>
        <w:ind w:firstLine="708"/>
        <w:rPr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738"/>
        <w:gridCol w:w="3299"/>
      </w:tblGrid>
      <w:tr w:rsidR="00517AF3" w:rsidRPr="00495EA9" w:rsidTr="00495EA9">
        <w:tc>
          <w:tcPr>
            <w:tcW w:w="3936" w:type="dxa"/>
          </w:tcPr>
          <w:p w:rsidR="00517AF3" w:rsidRPr="00495EA9" w:rsidRDefault="00BF2DF0" w:rsidP="00517AF3">
            <w:pPr>
              <w:pStyle w:val="af1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</w:t>
            </w:r>
            <w:r w:rsidR="00517AF3" w:rsidRPr="00495EA9">
              <w:rPr>
                <w:sz w:val="26"/>
                <w:szCs w:val="28"/>
              </w:rPr>
              <w:t xml:space="preserve"> Администрации </w:t>
            </w:r>
          </w:p>
          <w:p w:rsidR="00517AF3" w:rsidRPr="00495EA9" w:rsidRDefault="00517AF3" w:rsidP="00517AF3">
            <w:pPr>
              <w:pStyle w:val="af1"/>
              <w:rPr>
                <w:sz w:val="26"/>
                <w:szCs w:val="28"/>
              </w:rPr>
            </w:pPr>
            <w:r w:rsidRPr="00495EA9">
              <w:rPr>
                <w:sz w:val="26"/>
                <w:szCs w:val="28"/>
              </w:rPr>
              <w:t>Новоегорлыкского</w:t>
            </w:r>
          </w:p>
          <w:p w:rsidR="00517AF3" w:rsidRPr="00495EA9" w:rsidRDefault="00517AF3" w:rsidP="00495EA9">
            <w:pPr>
              <w:pStyle w:val="a8"/>
              <w:spacing w:after="283"/>
              <w:rPr>
                <w:sz w:val="26"/>
                <w:szCs w:val="28"/>
              </w:rPr>
            </w:pPr>
            <w:r w:rsidRPr="00495EA9">
              <w:rPr>
                <w:sz w:val="26"/>
                <w:szCs w:val="28"/>
              </w:rPr>
              <w:t>сельского поселения</w:t>
            </w:r>
          </w:p>
          <w:p w:rsidR="00517AF3" w:rsidRPr="00495EA9" w:rsidRDefault="00517AF3" w:rsidP="00517AF3">
            <w:pPr>
              <w:pStyle w:val="a8"/>
              <w:rPr>
                <w:sz w:val="26"/>
                <w:szCs w:val="28"/>
              </w:rPr>
            </w:pPr>
          </w:p>
          <w:p w:rsidR="00517AF3" w:rsidRPr="00495EA9" w:rsidRDefault="00517AF3" w:rsidP="00517AF3">
            <w:pPr>
              <w:pStyle w:val="a8"/>
              <w:rPr>
                <w:sz w:val="20"/>
                <w:szCs w:val="20"/>
              </w:rPr>
            </w:pPr>
            <w:r w:rsidRPr="00495EA9">
              <w:rPr>
                <w:sz w:val="20"/>
                <w:szCs w:val="20"/>
              </w:rPr>
              <w:t>Кагальницкий Виталий Вячеславович</w:t>
            </w:r>
          </w:p>
          <w:p w:rsidR="00517AF3" w:rsidRPr="00495EA9" w:rsidRDefault="00517AF3" w:rsidP="00517AF3">
            <w:pPr>
              <w:pStyle w:val="a8"/>
              <w:rPr>
                <w:sz w:val="26"/>
                <w:szCs w:val="28"/>
              </w:rPr>
            </w:pPr>
            <w:r w:rsidRPr="00495EA9">
              <w:rPr>
                <w:sz w:val="20"/>
                <w:szCs w:val="20"/>
              </w:rPr>
              <w:t>Тел.: 8(86372)41-5-43</w:t>
            </w:r>
          </w:p>
        </w:tc>
        <w:tc>
          <w:tcPr>
            <w:tcW w:w="2822" w:type="dxa"/>
          </w:tcPr>
          <w:p w:rsidR="00517AF3" w:rsidRPr="00495EA9" w:rsidRDefault="00517AF3" w:rsidP="00495EA9">
            <w:pPr>
              <w:pStyle w:val="a8"/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517AF3" w:rsidRPr="00495EA9" w:rsidRDefault="00517AF3" w:rsidP="00495EA9">
            <w:pPr>
              <w:pStyle w:val="a8"/>
              <w:jc w:val="right"/>
              <w:rPr>
                <w:sz w:val="26"/>
                <w:szCs w:val="28"/>
              </w:rPr>
            </w:pPr>
          </w:p>
        </w:tc>
        <w:tc>
          <w:tcPr>
            <w:tcW w:w="3379" w:type="dxa"/>
          </w:tcPr>
          <w:p w:rsidR="00517AF3" w:rsidRPr="00495EA9" w:rsidRDefault="00517AF3" w:rsidP="00517AF3">
            <w:pPr>
              <w:pStyle w:val="a8"/>
              <w:rPr>
                <w:sz w:val="26"/>
                <w:szCs w:val="28"/>
              </w:rPr>
            </w:pPr>
          </w:p>
          <w:p w:rsidR="00517AF3" w:rsidRPr="00495EA9" w:rsidRDefault="00517AF3" w:rsidP="00517AF3">
            <w:pPr>
              <w:pStyle w:val="a8"/>
              <w:rPr>
                <w:sz w:val="26"/>
                <w:szCs w:val="28"/>
              </w:rPr>
            </w:pPr>
          </w:p>
          <w:p w:rsidR="00517AF3" w:rsidRPr="00495EA9" w:rsidRDefault="00517AF3" w:rsidP="00517AF3">
            <w:pPr>
              <w:pStyle w:val="a8"/>
              <w:rPr>
                <w:sz w:val="26"/>
                <w:szCs w:val="28"/>
              </w:rPr>
            </w:pPr>
            <w:r w:rsidRPr="00495EA9">
              <w:rPr>
                <w:sz w:val="26"/>
                <w:szCs w:val="28"/>
              </w:rPr>
              <w:t xml:space="preserve">           Е.О. Сенив</w:t>
            </w:r>
          </w:p>
        </w:tc>
      </w:tr>
    </w:tbl>
    <w:p w:rsidR="00885001" w:rsidRPr="000672B0" w:rsidRDefault="00885001" w:rsidP="000672B0">
      <w:pPr>
        <w:pStyle w:val="af1"/>
        <w:jc w:val="right"/>
        <w:rPr>
          <w:sz w:val="28"/>
          <w:szCs w:val="28"/>
        </w:rPr>
      </w:pPr>
      <w:r w:rsidRPr="000672B0">
        <w:rPr>
          <w:sz w:val="28"/>
          <w:szCs w:val="28"/>
        </w:rPr>
        <w:lastRenderedPageBreak/>
        <w:t>Приложение №</w:t>
      </w:r>
      <w:r w:rsidR="007005E6">
        <w:rPr>
          <w:sz w:val="28"/>
          <w:szCs w:val="28"/>
        </w:rPr>
        <w:t xml:space="preserve"> </w:t>
      </w:r>
      <w:r w:rsidRPr="000672B0">
        <w:rPr>
          <w:sz w:val="28"/>
          <w:szCs w:val="28"/>
        </w:rPr>
        <w:t>1</w:t>
      </w:r>
    </w:p>
    <w:p w:rsidR="00885001" w:rsidRPr="000672B0" w:rsidRDefault="00885001" w:rsidP="000672B0">
      <w:pPr>
        <w:pStyle w:val="af1"/>
        <w:jc w:val="right"/>
        <w:rPr>
          <w:sz w:val="28"/>
          <w:szCs w:val="28"/>
        </w:rPr>
      </w:pPr>
      <w:r w:rsidRPr="000672B0">
        <w:rPr>
          <w:sz w:val="28"/>
          <w:szCs w:val="28"/>
        </w:rPr>
        <w:t xml:space="preserve">                                                               </w:t>
      </w:r>
      <w:r w:rsidR="005D68F2">
        <w:rPr>
          <w:sz w:val="28"/>
          <w:szCs w:val="28"/>
        </w:rPr>
        <w:t xml:space="preserve">              к распоряжению</w:t>
      </w:r>
      <w:r w:rsidRPr="000672B0">
        <w:rPr>
          <w:sz w:val="28"/>
          <w:szCs w:val="28"/>
        </w:rPr>
        <w:t xml:space="preserve"> </w:t>
      </w:r>
      <w:r w:rsidR="000672B0">
        <w:rPr>
          <w:sz w:val="28"/>
          <w:szCs w:val="28"/>
        </w:rPr>
        <w:t>А</w:t>
      </w:r>
      <w:r w:rsidRPr="000672B0">
        <w:rPr>
          <w:sz w:val="28"/>
          <w:szCs w:val="28"/>
        </w:rPr>
        <w:t>дминистрации</w:t>
      </w:r>
    </w:p>
    <w:p w:rsidR="004721FA" w:rsidRPr="000672B0" w:rsidRDefault="00885001" w:rsidP="000672B0">
      <w:pPr>
        <w:pStyle w:val="af1"/>
        <w:jc w:val="right"/>
        <w:rPr>
          <w:sz w:val="28"/>
          <w:szCs w:val="28"/>
        </w:rPr>
      </w:pPr>
      <w:r w:rsidRPr="000672B0">
        <w:rPr>
          <w:sz w:val="28"/>
          <w:szCs w:val="28"/>
        </w:rPr>
        <w:t xml:space="preserve">                                          </w:t>
      </w:r>
      <w:r w:rsidR="00240CB0">
        <w:rPr>
          <w:sz w:val="28"/>
          <w:szCs w:val="28"/>
        </w:rPr>
        <w:t xml:space="preserve">                               Новоегорлыкского</w:t>
      </w:r>
      <w:r w:rsidR="0009473D">
        <w:rPr>
          <w:sz w:val="28"/>
          <w:szCs w:val="28"/>
        </w:rPr>
        <w:t xml:space="preserve"> </w:t>
      </w:r>
      <w:r w:rsidRPr="000672B0">
        <w:rPr>
          <w:sz w:val="28"/>
          <w:szCs w:val="28"/>
        </w:rPr>
        <w:t xml:space="preserve">сельского поселения </w:t>
      </w:r>
    </w:p>
    <w:p w:rsidR="00885001" w:rsidRPr="000672B0" w:rsidRDefault="00443195" w:rsidP="000672B0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DF77F2">
        <w:rPr>
          <w:sz w:val="28"/>
          <w:szCs w:val="28"/>
        </w:rPr>
        <w:t>.03</w:t>
      </w:r>
      <w:r>
        <w:rPr>
          <w:sz w:val="28"/>
          <w:szCs w:val="28"/>
        </w:rPr>
        <w:t>.2025</w:t>
      </w:r>
      <w:r w:rsidR="001E561A">
        <w:rPr>
          <w:sz w:val="28"/>
          <w:szCs w:val="28"/>
        </w:rPr>
        <w:t xml:space="preserve"> </w:t>
      </w:r>
      <w:r w:rsidR="00240CB0">
        <w:rPr>
          <w:sz w:val="28"/>
          <w:szCs w:val="28"/>
        </w:rPr>
        <w:t>г</w:t>
      </w:r>
      <w:r w:rsidR="001E561A">
        <w:rPr>
          <w:sz w:val="28"/>
          <w:szCs w:val="28"/>
        </w:rPr>
        <w:t>.</w:t>
      </w:r>
      <w:r w:rsidR="00885001" w:rsidRPr="000672B0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="00885001" w:rsidRPr="000672B0">
        <w:rPr>
          <w:sz w:val="28"/>
          <w:szCs w:val="28"/>
        </w:rPr>
        <w:t xml:space="preserve"> </w:t>
      </w:r>
    </w:p>
    <w:p w:rsidR="00885001" w:rsidRPr="000672B0" w:rsidRDefault="00885001">
      <w:pPr>
        <w:pStyle w:val="a8"/>
        <w:spacing w:after="283"/>
        <w:rPr>
          <w:sz w:val="28"/>
          <w:szCs w:val="28"/>
        </w:rPr>
      </w:pPr>
      <w:r w:rsidRPr="000672B0">
        <w:rPr>
          <w:sz w:val="28"/>
          <w:szCs w:val="28"/>
        </w:rPr>
        <w:t> </w:t>
      </w:r>
    </w:p>
    <w:p w:rsidR="00885001" w:rsidRPr="000672B0" w:rsidRDefault="00885001" w:rsidP="000672B0">
      <w:pPr>
        <w:pStyle w:val="af1"/>
        <w:jc w:val="center"/>
        <w:rPr>
          <w:rStyle w:val="a4"/>
          <w:sz w:val="28"/>
          <w:szCs w:val="28"/>
        </w:rPr>
      </w:pPr>
      <w:r w:rsidRPr="000672B0">
        <w:rPr>
          <w:rStyle w:val="a4"/>
          <w:sz w:val="28"/>
          <w:szCs w:val="28"/>
        </w:rPr>
        <w:t>Состав</w:t>
      </w:r>
    </w:p>
    <w:p w:rsidR="00885001" w:rsidRPr="000672B0" w:rsidRDefault="00885001" w:rsidP="000672B0">
      <w:pPr>
        <w:pStyle w:val="af1"/>
        <w:jc w:val="center"/>
      </w:pPr>
      <w:r w:rsidRPr="000672B0">
        <w:rPr>
          <w:rStyle w:val="a4"/>
          <w:sz w:val="28"/>
          <w:szCs w:val="28"/>
        </w:rPr>
        <w:t>межведомственной группы по контролю за выжиганием</w:t>
      </w:r>
      <w:r w:rsidR="000672B0">
        <w:rPr>
          <w:rStyle w:val="a4"/>
          <w:sz w:val="28"/>
          <w:szCs w:val="28"/>
        </w:rPr>
        <w:t xml:space="preserve"> </w:t>
      </w:r>
      <w:r w:rsidRPr="000672B0">
        <w:rPr>
          <w:rStyle w:val="a4"/>
          <w:sz w:val="28"/>
          <w:szCs w:val="28"/>
        </w:rPr>
        <w:t>сухой травянисто</w:t>
      </w:r>
      <w:r w:rsidR="000672B0">
        <w:rPr>
          <w:rStyle w:val="a4"/>
          <w:sz w:val="28"/>
          <w:szCs w:val="28"/>
        </w:rPr>
        <w:t>й растительн</w:t>
      </w:r>
      <w:r w:rsidR="00240CB0">
        <w:rPr>
          <w:rStyle w:val="a4"/>
          <w:sz w:val="28"/>
          <w:szCs w:val="28"/>
        </w:rPr>
        <w:t>ости на территории Новоегорлыкского</w:t>
      </w:r>
      <w:r w:rsidRPr="000672B0">
        <w:rPr>
          <w:rStyle w:val="a4"/>
          <w:sz w:val="28"/>
          <w:szCs w:val="28"/>
        </w:rPr>
        <w:t xml:space="preserve"> сельского поселения</w:t>
      </w:r>
    </w:p>
    <w:p w:rsidR="00885001" w:rsidRPr="000672B0" w:rsidRDefault="00885001">
      <w:pPr>
        <w:pStyle w:val="a8"/>
        <w:spacing w:after="283"/>
        <w:rPr>
          <w:sz w:val="28"/>
          <w:szCs w:val="28"/>
        </w:rPr>
      </w:pPr>
      <w:r w:rsidRPr="000672B0">
        <w:rPr>
          <w:sz w:val="28"/>
          <w:szCs w:val="28"/>
        </w:rPr>
        <w:t> </w:t>
      </w:r>
    </w:p>
    <w:p w:rsidR="00885001" w:rsidRDefault="00076C4F">
      <w:pPr>
        <w:pStyle w:val="a8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Телепнев В.Н.</w:t>
      </w:r>
      <w:r w:rsidR="00B326C0" w:rsidRPr="000672B0">
        <w:rPr>
          <w:sz w:val="28"/>
          <w:szCs w:val="28"/>
        </w:rPr>
        <w:t xml:space="preserve">  </w:t>
      </w:r>
      <w:r>
        <w:rPr>
          <w:sz w:val="28"/>
          <w:szCs w:val="28"/>
        </w:rPr>
        <w:t>-  начальник</w:t>
      </w:r>
      <w:r w:rsidR="00B326C0" w:rsidRPr="000672B0">
        <w:rPr>
          <w:sz w:val="28"/>
          <w:szCs w:val="28"/>
        </w:rPr>
        <w:t xml:space="preserve"> </w:t>
      </w:r>
      <w:r>
        <w:rPr>
          <w:sz w:val="28"/>
          <w:szCs w:val="28"/>
        </w:rPr>
        <w:t>ПЧ №</w:t>
      </w:r>
      <w:r w:rsidR="00E74D49">
        <w:rPr>
          <w:sz w:val="28"/>
          <w:szCs w:val="28"/>
        </w:rPr>
        <w:t xml:space="preserve"> </w:t>
      </w:r>
      <w:r>
        <w:rPr>
          <w:sz w:val="28"/>
          <w:szCs w:val="28"/>
        </w:rPr>
        <w:t>235 Сальского района ГКУ РО «ППС РО» (по согласованию)</w:t>
      </w:r>
      <w:r w:rsidR="00E66530">
        <w:rPr>
          <w:sz w:val="28"/>
          <w:szCs w:val="28"/>
        </w:rPr>
        <w:t>;</w:t>
      </w:r>
    </w:p>
    <w:p w:rsidR="00DD0F1C" w:rsidRPr="000672B0" w:rsidRDefault="00DD0F1C" w:rsidP="00DD0F1C">
      <w:pPr>
        <w:pStyle w:val="a8"/>
        <w:tabs>
          <w:tab w:val="left" w:pos="0"/>
        </w:tabs>
        <w:ind w:left="707"/>
        <w:rPr>
          <w:sz w:val="28"/>
          <w:szCs w:val="28"/>
        </w:rPr>
      </w:pPr>
    </w:p>
    <w:p w:rsidR="00885001" w:rsidRDefault="00076C4F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Василенко К.М.</w:t>
      </w:r>
      <w:r w:rsidR="000672B0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главного государственного инспектора ГУ МЧС России по РО Отдел</w:t>
      </w:r>
      <w:r w:rsidR="00885001" w:rsidRPr="000672B0">
        <w:rPr>
          <w:sz w:val="28"/>
          <w:szCs w:val="28"/>
        </w:rPr>
        <w:t xml:space="preserve"> надзорной деятельности и профилактической работе (ОНД и ПР) </w:t>
      </w:r>
      <w:r>
        <w:rPr>
          <w:sz w:val="28"/>
          <w:szCs w:val="28"/>
        </w:rPr>
        <w:t>по Сальскому</w:t>
      </w:r>
      <w:r w:rsidR="00885001" w:rsidRPr="000672B0">
        <w:rPr>
          <w:sz w:val="28"/>
          <w:szCs w:val="28"/>
        </w:rPr>
        <w:t xml:space="preserve"> району (по</w:t>
      </w:r>
      <w:r w:rsidR="00B326C0" w:rsidRPr="000672B0">
        <w:rPr>
          <w:sz w:val="28"/>
          <w:szCs w:val="28"/>
        </w:rPr>
        <w:t xml:space="preserve"> согласованию)</w:t>
      </w:r>
      <w:r w:rsidR="00E66530">
        <w:rPr>
          <w:sz w:val="28"/>
          <w:szCs w:val="28"/>
        </w:rPr>
        <w:t>;</w:t>
      </w:r>
    </w:p>
    <w:p w:rsidR="00DD0F1C" w:rsidRDefault="00DD0F1C" w:rsidP="00DD0F1C">
      <w:pPr>
        <w:pStyle w:val="af2"/>
        <w:rPr>
          <w:sz w:val="28"/>
          <w:szCs w:val="28"/>
        </w:rPr>
      </w:pPr>
    </w:p>
    <w:p w:rsidR="00885001" w:rsidRDefault="00443195">
      <w:pPr>
        <w:pStyle w:val="a8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Казарьянц Н.А</w:t>
      </w:r>
      <w:r w:rsidR="00BF2DF0">
        <w:rPr>
          <w:sz w:val="28"/>
          <w:szCs w:val="28"/>
        </w:rPr>
        <w:t>.</w:t>
      </w:r>
      <w:r w:rsidR="000672B0">
        <w:rPr>
          <w:sz w:val="28"/>
          <w:szCs w:val="28"/>
        </w:rPr>
        <w:t xml:space="preserve"> - у</w:t>
      </w:r>
      <w:r>
        <w:rPr>
          <w:sz w:val="28"/>
          <w:szCs w:val="28"/>
        </w:rPr>
        <w:t xml:space="preserve">частковый уполномоченный ОМВД </w:t>
      </w:r>
      <w:r w:rsidR="00076C4F">
        <w:rPr>
          <w:sz w:val="28"/>
          <w:szCs w:val="28"/>
        </w:rPr>
        <w:t>России по Сальскому</w:t>
      </w:r>
      <w:r w:rsidR="00885001" w:rsidRPr="000672B0">
        <w:rPr>
          <w:sz w:val="28"/>
          <w:szCs w:val="28"/>
        </w:rPr>
        <w:t xml:space="preserve"> району</w:t>
      </w:r>
      <w:r w:rsidR="00076C4F">
        <w:rPr>
          <w:sz w:val="28"/>
          <w:szCs w:val="28"/>
        </w:rPr>
        <w:t xml:space="preserve"> (по согласованию)</w:t>
      </w:r>
      <w:r w:rsidR="00E66530">
        <w:rPr>
          <w:sz w:val="28"/>
          <w:szCs w:val="28"/>
        </w:rPr>
        <w:t>;</w:t>
      </w:r>
      <w:r w:rsidR="00885001" w:rsidRPr="000672B0">
        <w:rPr>
          <w:sz w:val="28"/>
          <w:szCs w:val="28"/>
        </w:rPr>
        <w:t xml:space="preserve">   </w:t>
      </w:r>
    </w:p>
    <w:p w:rsidR="00DD0F1C" w:rsidRDefault="00DD0F1C" w:rsidP="00076C4F">
      <w:pPr>
        <w:pStyle w:val="af2"/>
        <w:ind w:left="0"/>
        <w:rPr>
          <w:sz w:val="28"/>
          <w:szCs w:val="28"/>
        </w:rPr>
      </w:pPr>
    </w:p>
    <w:p w:rsidR="00076C4F" w:rsidRPr="00E66530" w:rsidRDefault="00FF4BC6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BF2DF0">
        <w:rPr>
          <w:sz w:val="28"/>
          <w:szCs w:val="28"/>
        </w:rPr>
        <w:t>енив Е.О.</w:t>
      </w:r>
      <w:r w:rsidR="00076C4F">
        <w:rPr>
          <w:sz w:val="28"/>
          <w:szCs w:val="28"/>
        </w:rPr>
        <w:t xml:space="preserve"> </w:t>
      </w:r>
      <w:r w:rsidR="000672B0">
        <w:rPr>
          <w:sz w:val="28"/>
          <w:szCs w:val="28"/>
        </w:rPr>
        <w:t xml:space="preserve"> </w:t>
      </w:r>
      <w:r w:rsidR="00DD0F1C">
        <w:rPr>
          <w:sz w:val="28"/>
          <w:szCs w:val="28"/>
        </w:rPr>
        <w:t>–</w:t>
      </w:r>
      <w:r w:rsidR="000672B0">
        <w:rPr>
          <w:sz w:val="28"/>
          <w:szCs w:val="28"/>
        </w:rPr>
        <w:t xml:space="preserve"> </w:t>
      </w:r>
      <w:r w:rsidR="00076C4F">
        <w:rPr>
          <w:sz w:val="28"/>
          <w:szCs w:val="28"/>
        </w:rPr>
        <w:t xml:space="preserve"> </w:t>
      </w:r>
      <w:r w:rsidR="006A280D">
        <w:rPr>
          <w:sz w:val="28"/>
          <w:szCs w:val="28"/>
        </w:rPr>
        <w:t>г</w:t>
      </w:r>
      <w:r w:rsidR="00885001" w:rsidRPr="000672B0">
        <w:rPr>
          <w:sz w:val="28"/>
          <w:szCs w:val="28"/>
        </w:rPr>
        <w:t>лав</w:t>
      </w:r>
      <w:r w:rsidR="007F6816">
        <w:rPr>
          <w:sz w:val="28"/>
          <w:szCs w:val="28"/>
        </w:rPr>
        <w:t xml:space="preserve">а </w:t>
      </w:r>
      <w:r w:rsidR="006A280D">
        <w:rPr>
          <w:sz w:val="28"/>
          <w:szCs w:val="28"/>
        </w:rPr>
        <w:t xml:space="preserve">Администрации </w:t>
      </w:r>
      <w:r w:rsidR="007F6816">
        <w:rPr>
          <w:sz w:val="28"/>
          <w:szCs w:val="28"/>
        </w:rPr>
        <w:t>Новоегорлыкского</w:t>
      </w:r>
      <w:r w:rsidR="00076C4F">
        <w:rPr>
          <w:sz w:val="28"/>
          <w:szCs w:val="28"/>
        </w:rPr>
        <w:t xml:space="preserve"> </w:t>
      </w:r>
      <w:r w:rsidR="00885001" w:rsidRPr="000672B0">
        <w:rPr>
          <w:sz w:val="28"/>
          <w:szCs w:val="28"/>
        </w:rPr>
        <w:t>сельского поселения</w:t>
      </w:r>
      <w:r w:rsidR="00E4762F">
        <w:rPr>
          <w:sz w:val="28"/>
          <w:szCs w:val="28"/>
        </w:rPr>
        <w:t xml:space="preserve"> – руководитель группы</w:t>
      </w:r>
      <w:r w:rsidR="00E66530">
        <w:rPr>
          <w:sz w:val="28"/>
          <w:szCs w:val="28"/>
        </w:rPr>
        <w:t>;</w:t>
      </w:r>
      <w:r w:rsidR="00885001" w:rsidRPr="000672B0">
        <w:rPr>
          <w:sz w:val="28"/>
          <w:szCs w:val="28"/>
        </w:rPr>
        <w:t xml:space="preserve"> </w:t>
      </w:r>
    </w:p>
    <w:p w:rsidR="00076C4F" w:rsidRPr="000672B0" w:rsidRDefault="00240CB0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Кагальницкий В. В. – вед. специалист</w:t>
      </w:r>
      <w:r w:rsidR="006A280D">
        <w:rPr>
          <w:sz w:val="28"/>
          <w:szCs w:val="28"/>
        </w:rPr>
        <w:t xml:space="preserve"> по ЧС и ПБ</w:t>
      </w:r>
      <w:r>
        <w:rPr>
          <w:sz w:val="28"/>
          <w:szCs w:val="28"/>
        </w:rPr>
        <w:t xml:space="preserve"> Администрации Новоегорлыкского</w:t>
      </w:r>
      <w:r w:rsidR="00076C4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E66530">
        <w:rPr>
          <w:sz w:val="28"/>
          <w:szCs w:val="28"/>
        </w:rPr>
        <w:t>;</w:t>
      </w:r>
    </w:p>
    <w:p w:rsidR="00885001" w:rsidRDefault="00240CB0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Пшеничная О. Д.</w:t>
      </w:r>
      <w:r w:rsidR="007005E6">
        <w:rPr>
          <w:sz w:val="28"/>
          <w:szCs w:val="28"/>
        </w:rPr>
        <w:t xml:space="preserve"> – пожарный старшина с. Романовка</w:t>
      </w:r>
      <w:r w:rsidR="00885001" w:rsidRPr="000672B0">
        <w:rPr>
          <w:sz w:val="28"/>
          <w:szCs w:val="28"/>
        </w:rPr>
        <w:t> </w:t>
      </w:r>
      <w:r w:rsidR="00E66530">
        <w:rPr>
          <w:sz w:val="28"/>
          <w:szCs w:val="28"/>
        </w:rPr>
        <w:t>(по согласованию);</w:t>
      </w:r>
    </w:p>
    <w:p w:rsidR="00076C4F" w:rsidRDefault="00380C35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Коломиец В.Д.</w:t>
      </w:r>
      <w:r w:rsidR="007005E6">
        <w:rPr>
          <w:sz w:val="28"/>
          <w:szCs w:val="28"/>
        </w:rPr>
        <w:t xml:space="preserve"> – пожарный старшина с. Новый Егорлык</w:t>
      </w:r>
      <w:r w:rsidR="00E66530">
        <w:rPr>
          <w:sz w:val="28"/>
          <w:szCs w:val="28"/>
        </w:rPr>
        <w:t xml:space="preserve"> (по согласованию);</w:t>
      </w:r>
    </w:p>
    <w:p w:rsidR="00076C4F" w:rsidRDefault="007005E6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Криворота О. Н.</w:t>
      </w:r>
      <w:r w:rsidR="00076C4F">
        <w:rPr>
          <w:sz w:val="28"/>
          <w:szCs w:val="28"/>
        </w:rPr>
        <w:t xml:space="preserve"> – ком</w:t>
      </w:r>
      <w:r>
        <w:rPr>
          <w:sz w:val="28"/>
          <w:szCs w:val="28"/>
        </w:rPr>
        <w:t>андир НД Новоегорлыкского</w:t>
      </w:r>
      <w:r w:rsidR="00076C4F">
        <w:rPr>
          <w:sz w:val="28"/>
          <w:szCs w:val="28"/>
        </w:rPr>
        <w:t xml:space="preserve"> сельского поселения</w:t>
      </w:r>
      <w:r w:rsidR="00E66530">
        <w:rPr>
          <w:sz w:val="28"/>
          <w:szCs w:val="28"/>
        </w:rPr>
        <w:t xml:space="preserve"> (по согласованию);</w:t>
      </w:r>
    </w:p>
    <w:p w:rsidR="00E66530" w:rsidRDefault="007005E6" w:rsidP="00E66530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Аутлев</w:t>
      </w:r>
      <w:proofErr w:type="spellEnd"/>
      <w:r>
        <w:rPr>
          <w:sz w:val="28"/>
          <w:szCs w:val="28"/>
        </w:rPr>
        <w:t xml:space="preserve"> Р. Я.</w:t>
      </w:r>
      <w:r w:rsidR="00E66530">
        <w:rPr>
          <w:sz w:val="28"/>
          <w:szCs w:val="28"/>
        </w:rPr>
        <w:t xml:space="preserve"> – дружинник </w:t>
      </w:r>
      <w:proofErr w:type="spellStart"/>
      <w:r w:rsidR="00E66530">
        <w:rPr>
          <w:sz w:val="28"/>
          <w:szCs w:val="28"/>
        </w:rPr>
        <w:t>Сальской</w:t>
      </w:r>
      <w:proofErr w:type="spellEnd"/>
      <w:r w:rsidR="00E66530">
        <w:rPr>
          <w:sz w:val="28"/>
          <w:szCs w:val="28"/>
        </w:rPr>
        <w:t xml:space="preserve"> казачьей дружины (по согласованию)</w:t>
      </w:r>
      <w:r w:rsidR="00E4762F">
        <w:rPr>
          <w:sz w:val="28"/>
          <w:szCs w:val="28"/>
        </w:rPr>
        <w:t>;</w:t>
      </w:r>
    </w:p>
    <w:p w:rsidR="00E4762F" w:rsidRDefault="007005E6" w:rsidP="00517AF3">
      <w:pPr>
        <w:pStyle w:val="a8"/>
        <w:numPr>
          <w:ilvl w:val="0"/>
          <w:numId w:val="1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Скосарь Н. В.</w:t>
      </w:r>
      <w:r w:rsidR="00E4762F">
        <w:rPr>
          <w:sz w:val="28"/>
          <w:szCs w:val="28"/>
        </w:rPr>
        <w:t xml:space="preserve"> – </w:t>
      </w:r>
      <w:r w:rsidR="00517AF3">
        <w:rPr>
          <w:sz w:val="28"/>
          <w:szCs w:val="28"/>
        </w:rPr>
        <w:t>вед.</w:t>
      </w:r>
      <w:r>
        <w:rPr>
          <w:sz w:val="28"/>
          <w:szCs w:val="28"/>
        </w:rPr>
        <w:t xml:space="preserve"> специалист Администрации Новоегорлыкского</w:t>
      </w:r>
      <w:r w:rsidR="00E4762F">
        <w:rPr>
          <w:sz w:val="28"/>
          <w:szCs w:val="28"/>
        </w:rPr>
        <w:t xml:space="preserve"> сель</w:t>
      </w:r>
      <w:r w:rsidR="00DF58DA">
        <w:rPr>
          <w:sz w:val="28"/>
          <w:szCs w:val="28"/>
        </w:rPr>
        <w:t>ского поселения по сельскому хозяйству</w:t>
      </w:r>
      <w:r w:rsidR="00E4762F">
        <w:rPr>
          <w:sz w:val="28"/>
          <w:szCs w:val="28"/>
        </w:rPr>
        <w:t>.</w:t>
      </w:r>
    </w:p>
    <w:p w:rsidR="00E66530" w:rsidRPr="000672B0" w:rsidRDefault="00E66530" w:rsidP="00E66530">
      <w:pPr>
        <w:pStyle w:val="a8"/>
        <w:tabs>
          <w:tab w:val="left" w:pos="0"/>
        </w:tabs>
        <w:spacing w:after="283" w:line="0" w:lineRule="atLeast"/>
        <w:ind w:left="707"/>
        <w:rPr>
          <w:sz w:val="28"/>
          <w:szCs w:val="28"/>
        </w:rPr>
      </w:pPr>
    </w:p>
    <w:p w:rsidR="00885001" w:rsidRDefault="00885001">
      <w:pPr>
        <w:pStyle w:val="a8"/>
        <w:spacing w:after="283" w:line="0" w:lineRule="atLeast"/>
        <w:jc w:val="center"/>
      </w:pPr>
      <w:r>
        <w:t> </w:t>
      </w:r>
    </w:p>
    <w:p w:rsidR="00380C35" w:rsidRDefault="00380C35">
      <w:pPr>
        <w:pStyle w:val="a8"/>
        <w:spacing w:after="283" w:line="0" w:lineRule="atLeast"/>
        <w:jc w:val="center"/>
      </w:pPr>
    </w:p>
    <w:p w:rsidR="00380C35" w:rsidRDefault="00380C35">
      <w:pPr>
        <w:pStyle w:val="a8"/>
        <w:spacing w:after="283" w:line="0" w:lineRule="atLeast"/>
        <w:jc w:val="center"/>
      </w:pPr>
    </w:p>
    <w:p w:rsidR="00E4762F" w:rsidRDefault="00885001" w:rsidP="007005E6">
      <w:pPr>
        <w:pStyle w:val="a8"/>
        <w:spacing w:after="283"/>
        <w:jc w:val="center"/>
      </w:pPr>
      <w:r>
        <w:t> </w:t>
      </w:r>
    </w:p>
    <w:p w:rsidR="00885001" w:rsidRPr="00DD0F1C" w:rsidRDefault="00885001" w:rsidP="00DD0F1C">
      <w:pPr>
        <w:pStyle w:val="af1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Pr="00DD0F1C">
        <w:rPr>
          <w:sz w:val="28"/>
          <w:szCs w:val="28"/>
        </w:rPr>
        <w:t>Приложение №</w:t>
      </w:r>
      <w:r w:rsidR="007005E6">
        <w:rPr>
          <w:sz w:val="28"/>
          <w:szCs w:val="28"/>
        </w:rPr>
        <w:t xml:space="preserve"> </w:t>
      </w:r>
      <w:r w:rsidRPr="00DD0F1C">
        <w:rPr>
          <w:sz w:val="28"/>
          <w:szCs w:val="28"/>
        </w:rPr>
        <w:t>2</w:t>
      </w:r>
    </w:p>
    <w:p w:rsidR="00DD0F1C" w:rsidRDefault="00443195" w:rsidP="00DD0F1C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</w:t>
      </w:r>
      <w:r w:rsidR="005D68F2">
        <w:rPr>
          <w:sz w:val="28"/>
          <w:szCs w:val="28"/>
        </w:rPr>
        <w:t>распоряжению</w:t>
      </w:r>
      <w:r w:rsidR="00885001" w:rsidRPr="00DD0F1C">
        <w:rPr>
          <w:sz w:val="28"/>
          <w:szCs w:val="28"/>
        </w:rPr>
        <w:t xml:space="preserve"> Администрации</w:t>
      </w:r>
      <w:r w:rsidR="004721FA" w:rsidRPr="00DD0F1C">
        <w:rPr>
          <w:sz w:val="28"/>
          <w:szCs w:val="28"/>
        </w:rPr>
        <w:t xml:space="preserve"> </w:t>
      </w:r>
    </w:p>
    <w:p w:rsidR="00DD0F1C" w:rsidRDefault="007005E6" w:rsidP="00DD0F1C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885001" w:rsidRPr="00DD0F1C">
        <w:rPr>
          <w:sz w:val="28"/>
          <w:szCs w:val="28"/>
        </w:rPr>
        <w:t xml:space="preserve"> сельского поселения </w:t>
      </w:r>
    </w:p>
    <w:p w:rsidR="00885001" w:rsidRPr="00DD0F1C" w:rsidRDefault="00443195" w:rsidP="00DD0F1C">
      <w:pPr>
        <w:pStyle w:val="af1"/>
        <w:jc w:val="right"/>
        <w:rPr>
          <w:rStyle w:val="a4"/>
          <w:sz w:val="28"/>
          <w:szCs w:val="28"/>
        </w:rPr>
      </w:pPr>
      <w:r>
        <w:rPr>
          <w:sz w:val="28"/>
          <w:szCs w:val="28"/>
        </w:rPr>
        <w:t>от 14</w:t>
      </w:r>
      <w:r w:rsidR="00DF77F2">
        <w:rPr>
          <w:sz w:val="28"/>
          <w:szCs w:val="28"/>
        </w:rPr>
        <w:t>.03</w:t>
      </w:r>
      <w:r>
        <w:rPr>
          <w:sz w:val="28"/>
          <w:szCs w:val="28"/>
        </w:rPr>
        <w:t>.2025</w:t>
      </w:r>
      <w:r w:rsidR="006A280D">
        <w:rPr>
          <w:sz w:val="28"/>
          <w:szCs w:val="28"/>
        </w:rPr>
        <w:t xml:space="preserve"> </w:t>
      </w:r>
      <w:r w:rsidR="00885001" w:rsidRPr="00DD0F1C">
        <w:rPr>
          <w:sz w:val="28"/>
          <w:szCs w:val="28"/>
        </w:rPr>
        <w:t xml:space="preserve">г. </w:t>
      </w:r>
      <w:r>
        <w:rPr>
          <w:sz w:val="28"/>
          <w:szCs w:val="28"/>
        </w:rPr>
        <w:t>№ 18</w:t>
      </w:r>
      <w:r w:rsidR="00885001" w:rsidRPr="00DD0F1C">
        <w:rPr>
          <w:sz w:val="28"/>
          <w:szCs w:val="28"/>
        </w:rPr>
        <w:t xml:space="preserve"> </w:t>
      </w:r>
    </w:p>
    <w:p w:rsidR="00DD0F1C" w:rsidRDefault="00DD0F1C">
      <w:pPr>
        <w:pStyle w:val="a8"/>
        <w:spacing w:after="283"/>
        <w:jc w:val="center"/>
        <w:rPr>
          <w:rStyle w:val="a4"/>
          <w:sz w:val="28"/>
          <w:szCs w:val="28"/>
        </w:rPr>
      </w:pPr>
    </w:p>
    <w:p w:rsidR="00885001" w:rsidRPr="00DD0F1C" w:rsidRDefault="00885001" w:rsidP="00DD0F1C">
      <w:pPr>
        <w:pStyle w:val="af1"/>
        <w:jc w:val="center"/>
        <w:rPr>
          <w:rStyle w:val="a4"/>
          <w:sz w:val="28"/>
          <w:szCs w:val="28"/>
        </w:rPr>
      </w:pPr>
      <w:r w:rsidRPr="00DD0F1C">
        <w:rPr>
          <w:rStyle w:val="a4"/>
          <w:sz w:val="28"/>
          <w:szCs w:val="28"/>
        </w:rPr>
        <w:t>Порядок</w:t>
      </w:r>
    </w:p>
    <w:p w:rsidR="00DD0F1C" w:rsidRDefault="00885001" w:rsidP="00DD0F1C">
      <w:pPr>
        <w:pStyle w:val="af1"/>
        <w:jc w:val="center"/>
        <w:rPr>
          <w:rStyle w:val="a4"/>
          <w:sz w:val="28"/>
          <w:szCs w:val="28"/>
        </w:rPr>
      </w:pPr>
      <w:r w:rsidRPr="00DD0F1C">
        <w:rPr>
          <w:rStyle w:val="a4"/>
          <w:sz w:val="28"/>
          <w:szCs w:val="28"/>
        </w:rPr>
        <w:t>работы межведомственной группы по контролю за выжиганием</w:t>
      </w:r>
      <w:r w:rsidR="00DD0F1C">
        <w:rPr>
          <w:rStyle w:val="a4"/>
          <w:sz w:val="28"/>
          <w:szCs w:val="28"/>
        </w:rPr>
        <w:t xml:space="preserve"> </w:t>
      </w:r>
    </w:p>
    <w:p w:rsidR="00DD0F1C" w:rsidRDefault="00885001" w:rsidP="00DD0F1C">
      <w:pPr>
        <w:pStyle w:val="af1"/>
        <w:jc w:val="center"/>
        <w:rPr>
          <w:rStyle w:val="a4"/>
          <w:sz w:val="28"/>
          <w:szCs w:val="28"/>
        </w:rPr>
      </w:pPr>
      <w:r w:rsidRPr="00DD0F1C">
        <w:rPr>
          <w:rStyle w:val="a4"/>
          <w:sz w:val="28"/>
          <w:szCs w:val="28"/>
        </w:rPr>
        <w:t xml:space="preserve">сухой травянистой растительности на территории </w:t>
      </w:r>
    </w:p>
    <w:p w:rsidR="00885001" w:rsidRDefault="007005E6" w:rsidP="00DD0F1C">
      <w:pPr>
        <w:pStyle w:val="af1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Новоегорлыкского</w:t>
      </w:r>
      <w:r w:rsidR="00DD0F1C">
        <w:rPr>
          <w:rStyle w:val="a4"/>
          <w:sz w:val="28"/>
          <w:szCs w:val="28"/>
        </w:rPr>
        <w:t xml:space="preserve"> </w:t>
      </w:r>
      <w:r w:rsidR="00885001" w:rsidRPr="00DD0F1C">
        <w:rPr>
          <w:rStyle w:val="a4"/>
          <w:sz w:val="28"/>
          <w:szCs w:val="28"/>
        </w:rPr>
        <w:t>сельского поселения</w:t>
      </w:r>
    </w:p>
    <w:p w:rsidR="00A201C0" w:rsidRPr="00DD0F1C" w:rsidRDefault="00A201C0" w:rsidP="00DD0F1C">
      <w:pPr>
        <w:pStyle w:val="af1"/>
        <w:jc w:val="center"/>
      </w:pPr>
    </w:p>
    <w:p w:rsidR="00DD0F1C" w:rsidRDefault="00885001" w:rsidP="00E66530">
      <w:pPr>
        <w:pStyle w:val="a8"/>
        <w:tabs>
          <w:tab w:val="left" w:pos="780"/>
        </w:tabs>
        <w:spacing w:after="283"/>
        <w:rPr>
          <w:sz w:val="28"/>
          <w:szCs w:val="28"/>
        </w:rPr>
      </w:pPr>
      <w:r w:rsidRPr="00DD0F1C">
        <w:rPr>
          <w:sz w:val="28"/>
          <w:szCs w:val="28"/>
        </w:rPr>
        <w:t> </w:t>
      </w:r>
      <w:r w:rsidR="00E66530">
        <w:rPr>
          <w:sz w:val="28"/>
          <w:szCs w:val="28"/>
        </w:rPr>
        <w:tab/>
        <w:t>Настоящий порядок определяет задачи, состав и функции постоянно действующей меж</w:t>
      </w:r>
      <w:r w:rsidR="007005E6">
        <w:rPr>
          <w:sz w:val="28"/>
          <w:szCs w:val="28"/>
        </w:rPr>
        <w:t>ведомственной группы Новоегорлыкского</w:t>
      </w:r>
      <w:r w:rsidR="00E66530">
        <w:rPr>
          <w:sz w:val="28"/>
          <w:szCs w:val="28"/>
        </w:rPr>
        <w:t xml:space="preserve"> сельского поселения, осуществляющей контроль за недопущением выжигания сухой травянистой растительности.</w:t>
      </w:r>
    </w:p>
    <w:p w:rsidR="00E4762F" w:rsidRDefault="00E4762F" w:rsidP="001E561A">
      <w:pPr>
        <w:pStyle w:val="a8"/>
        <w:spacing w:after="283"/>
        <w:jc w:val="center"/>
        <w:rPr>
          <w:b/>
          <w:sz w:val="28"/>
          <w:szCs w:val="28"/>
        </w:rPr>
      </w:pPr>
      <w:r w:rsidRPr="00E4762F">
        <w:rPr>
          <w:b/>
          <w:sz w:val="28"/>
          <w:szCs w:val="28"/>
        </w:rPr>
        <w:t>Основные задачи межведомственной группы.</w:t>
      </w:r>
    </w:p>
    <w:p w:rsidR="00E4762F" w:rsidRPr="00E4762F" w:rsidRDefault="00E4762F" w:rsidP="001E561A">
      <w:pPr>
        <w:pStyle w:val="a8"/>
        <w:numPr>
          <w:ilvl w:val="1"/>
          <w:numId w:val="1"/>
        </w:numPr>
        <w:tabs>
          <w:tab w:val="left" w:pos="525"/>
        </w:tabs>
        <w:rPr>
          <w:sz w:val="28"/>
          <w:szCs w:val="28"/>
        </w:rPr>
      </w:pPr>
      <w:r w:rsidRPr="00E4762F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</w:t>
      </w:r>
      <w:r w:rsidR="001E561A">
        <w:rPr>
          <w:sz w:val="28"/>
          <w:szCs w:val="28"/>
        </w:rPr>
        <w:t>ораний на территории Новоегорлыкского</w:t>
      </w:r>
      <w:r w:rsidRPr="00E4762F">
        <w:rPr>
          <w:sz w:val="28"/>
          <w:szCs w:val="28"/>
        </w:rPr>
        <w:t xml:space="preserve"> сельского поселения.</w:t>
      </w:r>
    </w:p>
    <w:p w:rsidR="00E4762F" w:rsidRDefault="00E4762F" w:rsidP="001E561A">
      <w:pPr>
        <w:pStyle w:val="a8"/>
        <w:numPr>
          <w:ilvl w:val="1"/>
          <w:numId w:val="1"/>
        </w:num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E4762F" w:rsidRPr="00E4762F" w:rsidRDefault="00E4762F" w:rsidP="001E561A">
      <w:pPr>
        <w:pStyle w:val="a8"/>
        <w:numPr>
          <w:ilvl w:val="1"/>
          <w:numId w:val="1"/>
        </w:num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Руководство межведомственной группой о</w:t>
      </w:r>
      <w:r w:rsidR="00B451F5">
        <w:rPr>
          <w:sz w:val="28"/>
          <w:szCs w:val="28"/>
        </w:rPr>
        <w:t>существляется г</w:t>
      </w:r>
      <w:r w:rsidR="001E561A">
        <w:rPr>
          <w:sz w:val="28"/>
          <w:szCs w:val="28"/>
        </w:rPr>
        <w:t>лавой</w:t>
      </w:r>
      <w:r w:rsidR="00B451F5">
        <w:rPr>
          <w:sz w:val="28"/>
          <w:szCs w:val="28"/>
        </w:rPr>
        <w:t xml:space="preserve"> Администрации</w:t>
      </w:r>
      <w:r w:rsidR="001E561A">
        <w:rPr>
          <w:sz w:val="28"/>
          <w:szCs w:val="28"/>
        </w:rPr>
        <w:t xml:space="preserve"> Новоегорлыкского</w:t>
      </w:r>
      <w:r>
        <w:rPr>
          <w:sz w:val="28"/>
          <w:szCs w:val="28"/>
        </w:rPr>
        <w:t xml:space="preserve"> сельского поселения по согласованию с начальником территориального подразделения надзорной деятельности Ростовской области и пожарно-спасательного гарнизона.</w:t>
      </w:r>
    </w:p>
    <w:p w:rsidR="0004176E" w:rsidRDefault="0004176E" w:rsidP="001E561A">
      <w:pPr>
        <w:pStyle w:val="a8"/>
        <w:spacing w:after="283"/>
        <w:ind w:firstLine="707"/>
        <w:rPr>
          <w:b/>
          <w:sz w:val="28"/>
          <w:szCs w:val="28"/>
        </w:rPr>
      </w:pPr>
    </w:p>
    <w:p w:rsidR="0004176E" w:rsidRDefault="00885001" w:rsidP="0004176E">
      <w:pPr>
        <w:pStyle w:val="a8"/>
        <w:spacing w:after="283"/>
        <w:ind w:firstLine="707"/>
        <w:jc w:val="center"/>
        <w:rPr>
          <w:sz w:val="28"/>
          <w:szCs w:val="28"/>
        </w:rPr>
      </w:pPr>
      <w:r w:rsidRPr="0004176E">
        <w:rPr>
          <w:b/>
          <w:sz w:val="28"/>
          <w:szCs w:val="28"/>
        </w:rPr>
        <w:t>Порядок работы межведомственной группы</w:t>
      </w:r>
      <w:r w:rsidR="0004176E">
        <w:rPr>
          <w:sz w:val="28"/>
          <w:szCs w:val="28"/>
        </w:rPr>
        <w:t>.</w:t>
      </w:r>
    </w:p>
    <w:p w:rsidR="00E66530" w:rsidRDefault="0004176E" w:rsidP="00DD0F1C">
      <w:pPr>
        <w:pStyle w:val="a8"/>
        <w:spacing w:after="283"/>
        <w:ind w:firstLine="707"/>
        <w:rPr>
          <w:sz w:val="28"/>
          <w:szCs w:val="28"/>
        </w:rPr>
      </w:pPr>
      <w:r w:rsidRPr="00DD0F1C">
        <w:rPr>
          <w:sz w:val="28"/>
          <w:szCs w:val="28"/>
        </w:rPr>
        <w:t xml:space="preserve">Порядок работы межведомственной группы </w:t>
      </w:r>
      <w:r w:rsidR="00885001" w:rsidRPr="00DD0F1C">
        <w:rPr>
          <w:sz w:val="28"/>
          <w:szCs w:val="28"/>
        </w:rPr>
        <w:t>по контролю за выжиганием сухой травянистой</w:t>
      </w:r>
      <w:r w:rsidR="001E561A">
        <w:rPr>
          <w:sz w:val="28"/>
          <w:szCs w:val="28"/>
        </w:rPr>
        <w:t xml:space="preserve"> растительности на территории Новоегорлыкского</w:t>
      </w:r>
      <w:r w:rsidR="00E66530">
        <w:rPr>
          <w:sz w:val="28"/>
          <w:szCs w:val="28"/>
        </w:rPr>
        <w:t xml:space="preserve"> </w:t>
      </w:r>
      <w:r w:rsidR="00885001" w:rsidRPr="00DD0F1C">
        <w:rPr>
          <w:sz w:val="28"/>
          <w:szCs w:val="28"/>
        </w:rPr>
        <w:t>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</w:t>
      </w:r>
      <w:r w:rsidR="00723103">
        <w:rPr>
          <w:sz w:val="28"/>
          <w:szCs w:val="28"/>
        </w:rPr>
        <w:t xml:space="preserve">кой Федерации от 16 сентября 2020 </w:t>
      </w:r>
      <w:r w:rsidR="00885001" w:rsidRPr="00DD0F1C">
        <w:rPr>
          <w:sz w:val="28"/>
          <w:szCs w:val="28"/>
        </w:rPr>
        <w:t>г.</w:t>
      </w:r>
      <w:r w:rsidR="00E66530">
        <w:rPr>
          <w:sz w:val="28"/>
          <w:szCs w:val="28"/>
        </w:rPr>
        <w:t>,</w:t>
      </w:r>
      <w:r w:rsidR="00723103">
        <w:rPr>
          <w:sz w:val="28"/>
          <w:szCs w:val="28"/>
        </w:rPr>
        <w:t xml:space="preserve"> № 1479</w:t>
      </w:r>
      <w:r w:rsidR="00885001" w:rsidRPr="00DD0F1C">
        <w:rPr>
          <w:sz w:val="28"/>
          <w:szCs w:val="28"/>
        </w:rPr>
        <w:t xml:space="preserve"> (далее – Правила) и Правил пожарной безопасности в лесах, утвержденных постановлением Правительства Росси</w:t>
      </w:r>
      <w:r w:rsidR="00E66530">
        <w:rPr>
          <w:sz w:val="28"/>
          <w:szCs w:val="28"/>
        </w:rPr>
        <w:t>йской Федерации от 30 июня 2007</w:t>
      </w:r>
      <w:r w:rsidR="00723103">
        <w:rPr>
          <w:sz w:val="28"/>
          <w:szCs w:val="28"/>
        </w:rPr>
        <w:t xml:space="preserve"> </w:t>
      </w:r>
      <w:r w:rsidR="00885001" w:rsidRPr="00DD0F1C">
        <w:rPr>
          <w:sz w:val="28"/>
          <w:szCs w:val="28"/>
        </w:rPr>
        <w:t>г.</w:t>
      </w:r>
      <w:r w:rsidR="00E66530">
        <w:rPr>
          <w:sz w:val="28"/>
          <w:szCs w:val="28"/>
        </w:rPr>
        <w:t>,</w:t>
      </w:r>
      <w:r w:rsidR="00885001" w:rsidRPr="00DD0F1C">
        <w:rPr>
          <w:sz w:val="28"/>
          <w:szCs w:val="28"/>
        </w:rPr>
        <w:t xml:space="preserve"> № 417 «Об утверждении Правил пожарной безопасности в лесах» (далее – Правила), а также принятия мер по пресечению нарушений </w:t>
      </w:r>
      <w:r w:rsidR="00E66530">
        <w:rPr>
          <w:sz w:val="28"/>
          <w:szCs w:val="28"/>
        </w:rPr>
        <w:t xml:space="preserve">пожарной безопасности </w:t>
      </w:r>
      <w:r w:rsidR="00885001" w:rsidRPr="00DD0F1C">
        <w:rPr>
          <w:sz w:val="28"/>
          <w:szCs w:val="28"/>
        </w:rPr>
        <w:t>в установленном порядке</w:t>
      </w:r>
      <w:r w:rsidR="00E66530">
        <w:rPr>
          <w:sz w:val="28"/>
          <w:szCs w:val="28"/>
        </w:rPr>
        <w:t>.</w:t>
      </w:r>
      <w:r w:rsidR="00885001" w:rsidRPr="00DD0F1C">
        <w:rPr>
          <w:sz w:val="28"/>
          <w:szCs w:val="28"/>
        </w:rPr>
        <w:t xml:space="preserve"> </w:t>
      </w:r>
    </w:p>
    <w:p w:rsidR="00885001" w:rsidRPr="00DD0F1C" w:rsidRDefault="00885001" w:rsidP="00DD0F1C">
      <w:pPr>
        <w:pStyle w:val="a8"/>
        <w:spacing w:after="283"/>
        <w:ind w:firstLine="707"/>
        <w:rPr>
          <w:rStyle w:val="a4"/>
          <w:sz w:val="28"/>
          <w:szCs w:val="28"/>
        </w:rPr>
      </w:pPr>
      <w:r w:rsidRPr="00DD0F1C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</w:t>
      </w:r>
      <w:r w:rsidR="0004176E">
        <w:rPr>
          <w:sz w:val="28"/>
          <w:szCs w:val="28"/>
        </w:rPr>
        <w:t xml:space="preserve"> Постановлением Правительства Ростовской области от 30.08.2012</w:t>
      </w:r>
      <w:r w:rsidR="00723103">
        <w:rPr>
          <w:sz w:val="28"/>
          <w:szCs w:val="28"/>
        </w:rPr>
        <w:t xml:space="preserve"> </w:t>
      </w:r>
      <w:r w:rsidR="0004176E">
        <w:rPr>
          <w:sz w:val="28"/>
          <w:szCs w:val="28"/>
        </w:rPr>
        <w:t>г., №</w:t>
      </w:r>
      <w:r w:rsidR="006A280D">
        <w:rPr>
          <w:sz w:val="28"/>
          <w:szCs w:val="28"/>
        </w:rPr>
        <w:t xml:space="preserve"> </w:t>
      </w:r>
      <w:r w:rsidR="0004176E">
        <w:rPr>
          <w:sz w:val="28"/>
          <w:szCs w:val="28"/>
        </w:rPr>
        <w:t>810 «О мерах по противодействию выжиганию сухой растительности на территории Ростовской области» и</w:t>
      </w:r>
      <w:r w:rsidRPr="00DD0F1C">
        <w:rPr>
          <w:sz w:val="28"/>
          <w:szCs w:val="28"/>
        </w:rPr>
        <w:t xml:space="preserve"> принимает во внимание, что:</w:t>
      </w:r>
    </w:p>
    <w:p w:rsidR="00885001" w:rsidRPr="00DD0F1C" w:rsidRDefault="00885001">
      <w:pPr>
        <w:pStyle w:val="a8"/>
        <w:numPr>
          <w:ilvl w:val="0"/>
          <w:numId w:val="2"/>
        </w:numPr>
        <w:tabs>
          <w:tab w:val="left" w:pos="0"/>
        </w:tabs>
        <w:spacing w:after="283"/>
        <w:rPr>
          <w:sz w:val="28"/>
          <w:szCs w:val="28"/>
        </w:rPr>
      </w:pPr>
      <w:r w:rsidRPr="00DD0F1C">
        <w:rPr>
          <w:rStyle w:val="a4"/>
          <w:sz w:val="28"/>
          <w:szCs w:val="28"/>
        </w:rPr>
        <w:lastRenderedPageBreak/>
        <w:t>Запрещается:</w:t>
      </w:r>
      <w:r w:rsidRPr="00DD0F1C">
        <w:rPr>
          <w:sz w:val="28"/>
          <w:szCs w:val="28"/>
        </w:rPr>
        <w:t xml:space="preserve"> </w:t>
      </w:r>
    </w:p>
    <w:p w:rsidR="00885001" w:rsidRPr="00DD0F1C" w:rsidRDefault="0004176E" w:rsidP="000417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5001" w:rsidRPr="00DD0F1C">
        <w:rPr>
          <w:sz w:val="28"/>
          <w:szCs w:val="28"/>
        </w:rPr>
        <w:t xml:space="preserve">выжигание сухой травянистой растительности, стерни, пожнивных остатков </w:t>
      </w:r>
      <w:r w:rsidR="00885001" w:rsidRPr="001E561A">
        <w:rPr>
          <w:sz w:val="28"/>
          <w:szCs w:val="28"/>
          <w:u w:val="single"/>
        </w:rPr>
        <w:t>на землях сельскохозяйственного назначения и землях запаса, разведение костров на полях</w:t>
      </w:r>
      <w:r w:rsidR="001E561A">
        <w:rPr>
          <w:sz w:val="28"/>
          <w:szCs w:val="28"/>
        </w:rPr>
        <w:t xml:space="preserve"> </w:t>
      </w:r>
      <w:r w:rsidR="00885001" w:rsidRPr="00DD0F1C">
        <w:rPr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885001" w:rsidRPr="00DD0F1C" w:rsidRDefault="0004176E" w:rsidP="000417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85001" w:rsidRPr="00DD0F1C">
        <w:rPr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   и продуктопроводов;</w:t>
      </w:r>
    </w:p>
    <w:p w:rsidR="00885001" w:rsidRPr="00DD0F1C" w:rsidRDefault="0004176E" w:rsidP="000417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85001" w:rsidRPr="00DD0F1C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885001" w:rsidRPr="00DD0F1C" w:rsidRDefault="0004176E" w:rsidP="000417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85001" w:rsidRPr="00DD0F1C">
        <w:rPr>
          <w:sz w:val="28"/>
          <w:szCs w:val="28"/>
        </w:rPr>
        <w:t>сжигание отходов и тары в местах, находящихся на расстоянии менее 50 метров от объектов;</w:t>
      </w:r>
    </w:p>
    <w:p w:rsidR="00885001" w:rsidRPr="00DD0F1C" w:rsidRDefault="0004176E" w:rsidP="000417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38A0">
        <w:rPr>
          <w:sz w:val="28"/>
          <w:szCs w:val="28"/>
        </w:rPr>
        <w:t>на территории поселения</w:t>
      </w:r>
      <w:r w:rsidR="00885001" w:rsidRPr="00DD0F1C">
        <w:rPr>
          <w:sz w:val="28"/>
          <w:szCs w:val="28"/>
        </w:rPr>
        <w:t>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885001" w:rsidRPr="00DD0F1C" w:rsidRDefault="0004176E" w:rsidP="0004176E">
      <w:pPr>
        <w:pStyle w:val="a8"/>
        <w:rPr>
          <w:rStyle w:val="a4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и</w:t>
      </w:r>
      <w:r w:rsidR="00885001" w:rsidRPr="00DD0F1C">
        <w:rPr>
          <w:sz w:val="28"/>
          <w:szCs w:val="28"/>
        </w:rPr>
        <w:t>спользовать территории противопожарных расстояний от объектов и сооружений различного назначения до лесничеств (лесопарков), мест разработки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885001" w:rsidRPr="00CB174F" w:rsidRDefault="00885001" w:rsidP="00CB174F">
      <w:pPr>
        <w:pStyle w:val="a8"/>
        <w:spacing w:after="283"/>
        <w:ind w:firstLine="707"/>
        <w:rPr>
          <w:rStyle w:val="a4"/>
          <w:sz w:val="28"/>
          <w:szCs w:val="28"/>
          <w:u w:val="single"/>
        </w:rPr>
      </w:pPr>
      <w:r w:rsidRPr="00CB174F">
        <w:rPr>
          <w:rStyle w:val="a4"/>
          <w:sz w:val="28"/>
          <w:szCs w:val="28"/>
          <w:u w:val="single"/>
        </w:rPr>
        <w:t>2</w:t>
      </w:r>
      <w:r w:rsidRPr="00CB174F">
        <w:rPr>
          <w:sz w:val="28"/>
          <w:szCs w:val="28"/>
          <w:u w:val="single"/>
        </w:rPr>
        <w:t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</w:t>
      </w:r>
      <w:r w:rsidR="00443195">
        <w:rPr>
          <w:sz w:val="28"/>
          <w:szCs w:val="28"/>
          <w:u w:val="single"/>
        </w:rPr>
        <w:t xml:space="preserve">ания, телевидения, информатики </w:t>
      </w:r>
      <w:r w:rsidRPr="00CB174F">
        <w:rPr>
          <w:sz w:val="28"/>
          <w:szCs w:val="28"/>
          <w:u w:val="single"/>
        </w:rPr>
        <w:t xml:space="preserve">и землях иного специального назначения </w:t>
      </w:r>
      <w:r w:rsidRPr="00CB174F">
        <w:rPr>
          <w:rStyle w:val="a4"/>
          <w:sz w:val="28"/>
          <w:szCs w:val="28"/>
          <w:u w:val="single"/>
        </w:rPr>
        <w:t xml:space="preserve"> ЗАПРЕЩАЕТСЯ!</w:t>
      </w:r>
    </w:p>
    <w:p w:rsidR="00885001" w:rsidRDefault="00885001" w:rsidP="00CB174F">
      <w:pPr>
        <w:pStyle w:val="a8"/>
        <w:tabs>
          <w:tab w:val="left" w:pos="0"/>
        </w:tabs>
        <w:spacing w:after="283"/>
        <w:ind w:left="707"/>
        <w:rPr>
          <w:sz w:val="28"/>
          <w:szCs w:val="28"/>
        </w:rPr>
      </w:pPr>
      <w:r w:rsidRPr="00DD0F1C">
        <w:rPr>
          <w:rStyle w:val="a4"/>
          <w:sz w:val="28"/>
          <w:szCs w:val="28"/>
        </w:rPr>
        <w:t>3.  Межведомственная группа ежесуточно выполняет следующие задачи:</w:t>
      </w:r>
      <w:r w:rsidRPr="00DD0F1C">
        <w:rPr>
          <w:sz w:val="28"/>
          <w:szCs w:val="28"/>
        </w:rPr>
        <w:t xml:space="preserve"> </w:t>
      </w:r>
    </w:p>
    <w:p w:rsidR="0081753C" w:rsidRDefault="0081753C" w:rsidP="00EF38A0">
      <w:pPr>
        <w:pStyle w:val="a8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Контроль и взаимодействия с</w:t>
      </w:r>
      <w:r w:rsidR="001E561A">
        <w:rPr>
          <w:sz w:val="28"/>
          <w:szCs w:val="28"/>
        </w:rPr>
        <w:t xml:space="preserve"> мобильными группами Новоегорлыкского</w:t>
      </w:r>
      <w:r>
        <w:rPr>
          <w:sz w:val="28"/>
          <w:szCs w:val="28"/>
        </w:rPr>
        <w:t xml:space="preserve"> сельского поселения по патрулированию в целях своевременного выявления очагов возгорания на территории поселения и принятия неотложных мер по их локализации, выявления виновных лиц в возгорании и составлении протоколов об административных правонарушениях за нарушения порядка выжигания сухой растительности в соответствии с действующим законодательством Российской Федерации.</w:t>
      </w:r>
    </w:p>
    <w:p w:rsidR="00EB3093" w:rsidRPr="00DD0F1C" w:rsidRDefault="0081753C" w:rsidP="00EF38A0">
      <w:pPr>
        <w:pStyle w:val="a8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профилактических мероприятий</w:t>
      </w:r>
      <w:r w:rsidR="00EB3093">
        <w:rPr>
          <w:sz w:val="28"/>
          <w:szCs w:val="28"/>
        </w:rPr>
        <w:t xml:space="preserve"> по пожарн</w:t>
      </w:r>
      <w:r>
        <w:rPr>
          <w:sz w:val="28"/>
          <w:szCs w:val="28"/>
        </w:rPr>
        <w:t>ой безопасности среди населения.</w:t>
      </w:r>
      <w:r w:rsidR="00EB3093">
        <w:rPr>
          <w:sz w:val="28"/>
          <w:szCs w:val="28"/>
        </w:rPr>
        <w:t xml:space="preserve"> </w:t>
      </w:r>
    </w:p>
    <w:p w:rsidR="00885001" w:rsidRPr="00DD0F1C" w:rsidRDefault="0081753C" w:rsidP="00EF38A0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Оперативный</w:t>
      </w:r>
      <w:r w:rsidR="001E561A">
        <w:rPr>
          <w:sz w:val="28"/>
          <w:szCs w:val="28"/>
        </w:rPr>
        <w:t xml:space="preserve"> контроль территории Новоегорлыкского</w:t>
      </w:r>
      <w:r>
        <w:rPr>
          <w:sz w:val="28"/>
          <w:szCs w:val="28"/>
        </w:rPr>
        <w:t xml:space="preserve"> сельского</w:t>
      </w:r>
      <w:r w:rsidR="00885001" w:rsidRPr="00DD0F1C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>на предмет выжигания</w:t>
      </w:r>
      <w:r w:rsidR="00885001" w:rsidRPr="00DD0F1C">
        <w:rPr>
          <w:sz w:val="28"/>
          <w:szCs w:val="28"/>
        </w:rPr>
        <w:t xml:space="preserve"> с</w:t>
      </w:r>
      <w:r>
        <w:rPr>
          <w:sz w:val="28"/>
          <w:szCs w:val="28"/>
        </w:rPr>
        <w:t>ухой травянистой растительности.</w:t>
      </w:r>
    </w:p>
    <w:p w:rsidR="00885001" w:rsidRPr="00DD0F1C" w:rsidRDefault="00EF38A0" w:rsidP="00EF38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753C">
        <w:rPr>
          <w:sz w:val="28"/>
          <w:szCs w:val="28"/>
        </w:rPr>
        <w:t>П</w:t>
      </w:r>
      <w:r w:rsidR="00885001" w:rsidRPr="00DD0F1C">
        <w:rPr>
          <w:sz w:val="28"/>
          <w:szCs w:val="28"/>
        </w:rPr>
        <w:t>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885001" w:rsidRPr="00DD0F1C" w:rsidRDefault="00EF38A0" w:rsidP="00EF38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753C">
        <w:rPr>
          <w:sz w:val="28"/>
          <w:szCs w:val="28"/>
        </w:rPr>
        <w:t>Направление сообщений</w:t>
      </w:r>
      <w:r w:rsidR="00885001" w:rsidRPr="00DD0F1C">
        <w:rPr>
          <w:sz w:val="28"/>
          <w:szCs w:val="28"/>
        </w:rPr>
        <w:t xml:space="preserve"> в пожарную охрану о фактах природных пожаров и выжигании травянистой растительности</w:t>
      </w:r>
      <w:r>
        <w:rPr>
          <w:sz w:val="28"/>
          <w:szCs w:val="28"/>
        </w:rPr>
        <w:t xml:space="preserve"> в целях организации их тушения.</w:t>
      </w:r>
    </w:p>
    <w:p w:rsidR="00885001" w:rsidRDefault="00EF38A0" w:rsidP="00EF38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885001" w:rsidRPr="00DD0F1C">
        <w:rPr>
          <w:sz w:val="28"/>
          <w:szCs w:val="28"/>
        </w:rPr>
        <w:t xml:space="preserve">несение в комиссию по предупреждению и ликвидации чрезвычайных ситуаций </w:t>
      </w:r>
      <w:r w:rsidR="001E561A">
        <w:rPr>
          <w:sz w:val="28"/>
          <w:szCs w:val="28"/>
        </w:rPr>
        <w:t>и Администрацию Новоегорлыкского</w:t>
      </w:r>
      <w:r>
        <w:rPr>
          <w:sz w:val="28"/>
          <w:szCs w:val="28"/>
        </w:rPr>
        <w:t xml:space="preserve"> сельского поселения</w:t>
      </w:r>
      <w:r w:rsidR="00885001" w:rsidRPr="00DD0F1C">
        <w:rPr>
          <w:sz w:val="28"/>
          <w:szCs w:val="28"/>
        </w:rPr>
        <w:t xml:space="preserve"> предложений об усилении мер пожарной безопасности.</w:t>
      </w:r>
    </w:p>
    <w:p w:rsidR="00EF38A0" w:rsidRPr="00DD0F1C" w:rsidRDefault="00EF38A0" w:rsidP="00EF38A0">
      <w:pPr>
        <w:pStyle w:val="a8"/>
        <w:rPr>
          <w:sz w:val="28"/>
          <w:szCs w:val="28"/>
        </w:rPr>
      </w:pPr>
    </w:p>
    <w:p w:rsidR="00885001" w:rsidRPr="00DD0F1C" w:rsidRDefault="00885001" w:rsidP="00EF38A0">
      <w:pPr>
        <w:pStyle w:val="a8"/>
        <w:ind w:firstLine="708"/>
        <w:rPr>
          <w:sz w:val="28"/>
          <w:szCs w:val="28"/>
        </w:rPr>
      </w:pPr>
      <w:r w:rsidRPr="00DD0F1C">
        <w:rPr>
          <w:sz w:val="28"/>
          <w:szCs w:val="28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</w:t>
      </w:r>
      <w:r w:rsidR="00EF38A0">
        <w:rPr>
          <w:sz w:val="28"/>
          <w:szCs w:val="28"/>
        </w:rPr>
        <w:t>,</w:t>
      </w:r>
      <w:r w:rsidRPr="00DD0F1C">
        <w:rPr>
          <w:sz w:val="28"/>
          <w:szCs w:val="28"/>
        </w:rPr>
        <w:t xml:space="preserve"> а также природно-климатических и погодных условий при этом:</w:t>
      </w:r>
    </w:p>
    <w:p w:rsidR="00885001" w:rsidRPr="00DD0F1C" w:rsidRDefault="00EF38A0" w:rsidP="00EF38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="00885001" w:rsidRPr="00DD0F1C">
        <w:rPr>
          <w:sz w:val="28"/>
          <w:szCs w:val="28"/>
        </w:rPr>
        <w:t>ри регистрации палов травянистой рас</w:t>
      </w:r>
      <w:r>
        <w:rPr>
          <w:sz w:val="28"/>
          <w:szCs w:val="28"/>
        </w:rPr>
        <w:t>тител</w:t>
      </w:r>
      <w:r w:rsidR="001E561A">
        <w:rPr>
          <w:sz w:val="28"/>
          <w:szCs w:val="28"/>
        </w:rPr>
        <w:t>ьности на территории Новоегорлыкского</w:t>
      </w:r>
      <w:r>
        <w:rPr>
          <w:sz w:val="28"/>
          <w:szCs w:val="28"/>
        </w:rPr>
        <w:t xml:space="preserve"> сельского поселения</w:t>
      </w:r>
      <w:r w:rsidR="00885001" w:rsidRPr="00DD0F1C">
        <w:rPr>
          <w:sz w:val="28"/>
          <w:szCs w:val="28"/>
        </w:rPr>
        <w:t xml:space="preserve"> выезды группы производятся в безусловном порядке;</w:t>
      </w:r>
    </w:p>
    <w:p w:rsidR="00885001" w:rsidRPr="00DD0F1C" w:rsidRDefault="00EF38A0" w:rsidP="00EF38A0">
      <w:pPr>
        <w:pStyle w:val="a8"/>
        <w:ind w:firstLine="708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Выезды межведомственной</w:t>
      </w:r>
      <w:r w:rsidR="00885001" w:rsidRPr="00DD0F1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885001" w:rsidRPr="00DD0F1C">
        <w:rPr>
          <w:sz w:val="28"/>
          <w:szCs w:val="28"/>
        </w:rPr>
        <w:t xml:space="preserve"> осуществляются на имеющемся в наличии служебном автотранспорте указанных подразделений по согласованию.</w:t>
      </w:r>
    </w:p>
    <w:p w:rsidR="00885001" w:rsidRPr="00DD0F1C" w:rsidRDefault="00885001">
      <w:pPr>
        <w:pStyle w:val="a8"/>
        <w:spacing w:after="283"/>
        <w:rPr>
          <w:sz w:val="28"/>
          <w:szCs w:val="28"/>
        </w:rPr>
      </w:pPr>
      <w:r w:rsidRPr="00DD0F1C">
        <w:rPr>
          <w:rStyle w:val="a4"/>
          <w:sz w:val="28"/>
          <w:szCs w:val="28"/>
        </w:rPr>
        <w:t> </w:t>
      </w:r>
    </w:p>
    <w:sectPr w:rsidR="00885001" w:rsidRPr="00DD0F1C" w:rsidSect="00E74D49">
      <w:headerReference w:type="default" r:id="rId8"/>
      <w:headerReference w:type="first" r:id="rId9"/>
      <w:pgSz w:w="11906" w:h="16838"/>
      <w:pgMar w:top="426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40" w:rsidRDefault="00633040">
      <w:r>
        <w:separator/>
      </w:r>
    </w:p>
  </w:endnote>
  <w:endnote w:type="continuationSeparator" w:id="0">
    <w:p w:rsidR="00633040" w:rsidRDefault="006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40" w:rsidRDefault="00633040">
      <w:r>
        <w:separator/>
      </w:r>
    </w:p>
  </w:footnote>
  <w:footnote w:type="continuationSeparator" w:id="0">
    <w:p w:rsidR="00633040" w:rsidRDefault="0063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01" w:rsidRDefault="008850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01" w:rsidRDefault="008850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B0"/>
    <w:rsid w:val="00010701"/>
    <w:rsid w:val="0004176E"/>
    <w:rsid w:val="0004461A"/>
    <w:rsid w:val="000672B0"/>
    <w:rsid w:val="00076C4F"/>
    <w:rsid w:val="0009473D"/>
    <w:rsid w:val="000D05A3"/>
    <w:rsid w:val="0010169C"/>
    <w:rsid w:val="00151D7F"/>
    <w:rsid w:val="00174FD3"/>
    <w:rsid w:val="001D583F"/>
    <w:rsid w:val="001E561A"/>
    <w:rsid w:val="00240CB0"/>
    <w:rsid w:val="002B25AF"/>
    <w:rsid w:val="002F4179"/>
    <w:rsid w:val="00306863"/>
    <w:rsid w:val="003519AE"/>
    <w:rsid w:val="00360A2F"/>
    <w:rsid w:val="00380C35"/>
    <w:rsid w:val="003F0695"/>
    <w:rsid w:val="00443195"/>
    <w:rsid w:val="004721FA"/>
    <w:rsid w:val="00493FEB"/>
    <w:rsid w:val="00495EA9"/>
    <w:rsid w:val="004C09D9"/>
    <w:rsid w:val="00517AF3"/>
    <w:rsid w:val="005D68F2"/>
    <w:rsid w:val="00610828"/>
    <w:rsid w:val="00633040"/>
    <w:rsid w:val="006A280D"/>
    <w:rsid w:val="006F06B0"/>
    <w:rsid w:val="007005E6"/>
    <w:rsid w:val="007073AE"/>
    <w:rsid w:val="00723103"/>
    <w:rsid w:val="007274E4"/>
    <w:rsid w:val="007F6816"/>
    <w:rsid w:val="00812157"/>
    <w:rsid w:val="0081753C"/>
    <w:rsid w:val="008201B1"/>
    <w:rsid w:val="00837158"/>
    <w:rsid w:val="00860E0D"/>
    <w:rsid w:val="00885001"/>
    <w:rsid w:val="00961405"/>
    <w:rsid w:val="0096162F"/>
    <w:rsid w:val="00982AF2"/>
    <w:rsid w:val="00A13068"/>
    <w:rsid w:val="00A201C0"/>
    <w:rsid w:val="00A53E36"/>
    <w:rsid w:val="00A63EF5"/>
    <w:rsid w:val="00B116B8"/>
    <w:rsid w:val="00B326C0"/>
    <w:rsid w:val="00B451F5"/>
    <w:rsid w:val="00BD1DF4"/>
    <w:rsid w:val="00BF2DF0"/>
    <w:rsid w:val="00BF5876"/>
    <w:rsid w:val="00C21AA2"/>
    <w:rsid w:val="00C45944"/>
    <w:rsid w:val="00C5568C"/>
    <w:rsid w:val="00C62C64"/>
    <w:rsid w:val="00C9696C"/>
    <w:rsid w:val="00CB174F"/>
    <w:rsid w:val="00CC251D"/>
    <w:rsid w:val="00DB148E"/>
    <w:rsid w:val="00DD0F1C"/>
    <w:rsid w:val="00DF58DA"/>
    <w:rsid w:val="00DF77F2"/>
    <w:rsid w:val="00E4762F"/>
    <w:rsid w:val="00E66530"/>
    <w:rsid w:val="00E74D49"/>
    <w:rsid w:val="00E937B1"/>
    <w:rsid w:val="00EB3093"/>
    <w:rsid w:val="00EF38A0"/>
    <w:rsid w:val="00FB1440"/>
    <w:rsid w:val="00FF4BC6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03C0A9-DA12-478C-9188-22779C4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53E36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A53E36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0672B0"/>
    <w:pPr>
      <w:suppressAutoHyphens/>
    </w:pPr>
    <w:rPr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DD0F1C"/>
    <w:pPr>
      <w:ind w:left="708"/>
    </w:pPr>
  </w:style>
  <w:style w:type="table" w:styleId="af3">
    <w:name w:val="Table Grid"/>
    <w:basedOn w:val="a1"/>
    <w:uiPriority w:val="59"/>
    <w:rsid w:val="002B2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Home</Company>
  <LinksUpToDate>false</LinksUpToDate>
  <CharactersWithSpaces>9920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consultantplus://offline/ref=99946112BE097080794A6BD78E46CCC6F176DDB81622B58BE47E849764mFk3L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1</dc:creator>
  <cp:keywords/>
  <cp:lastModifiedBy>NE</cp:lastModifiedBy>
  <cp:revision>2</cp:revision>
  <cp:lastPrinted>2025-03-18T10:00:00Z</cp:lastPrinted>
  <dcterms:created xsi:type="dcterms:W3CDTF">2025-03-18T10:03:00Z</dcterms:created>
  <dcterms:modified xsi:type="dcterms:W3CDTF">2025-03-18T10:03:00Z</dcterms:modified>
</cp:coreProperties>
</file>